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8F" w:rsidRDefault="00AB738F" w:rsidP="00865087">
      <w:pPr>
        <w:spacing w:after="120"/>
        <w:jc w:val="left"/>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Refdenotaalfinal"/>
          <w:rFonts w:ascii="Verdana" w:hAnsi="Verdana" w:cs="Arial"/>
          <w:b/>
          <w:color w:val="002060"/>
          <w:sz w:val="36"/>
          <w:szCs w:val="36"/>
          <w:lang w:val="en-GB"/>
        </w:rPr>
        <w:endnoteReference w:id="1"/>
      </w:r>
    </w:p>
    <w:p w:rsidR="00AB738F" w:rsidRDefault="00AB738F"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AB738F" w:rsidRPr="00F550D9" w:rsidRDefault="00AB738F"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AB738F" w:rsidRPr="000F2438" w:rsidRDefault="00AB738F" w:rsidP="005D75AB">
      <w:pPr>
        <w:ind w:right="-992"/>
        <w:jc w:val="left"/>
        <w:rPr>
          <w:rFonts w:ascii="Verdana" w:hAnsi="Verdana" w:cs="Arial"/>
          <w:b/>
          <w:color w:val="002060"/>
          <w:sz w:val="20"/>
          <w:lang w:val="en-GB"/>
        </w:rPr>
      </w:pPr>
      <w:r w:rsidRPr="000F2438">
        <w:rPr>
          <w:rFonts w:ascii="Verdana" w:hAnsi="Verdana" w:cs="Calibri"/>
          <w:sz w:val="20"/>
          <w:lang w:val="en-GB"/>
        </w:rPr>
        <w:t xml:space="preserve">Duration (days) – excluding travel days: </w:t>
      </w:r>
    </w:p>
    <w:p w:rsidR="00AB738F" w:rsidRPr="006261DD" w:rsidRDefault="00AB738F"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AB738F" w:rsidRPr="007673FA" w:rsidTr="00526FE9">
        <w:trPr>
          <w:trHeight w:val="334"/>
        </w:trPr>
        <w:tc>
          <w:tcPr>
            <w:tcW w:w="2232" w:type="dxa"/>
            <w:shd w:val="clear" w:color="auto" w:fill="FFFFFF"/>
          </w:tcPr>
          <w:p w:rsidR="00AB738F" w:rsidRPr="00DD35B7" w:rsidRDefault="00AB738F"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AB738F" w:rsidRPr="007673FA" w:rsidRDefault="00AB738F" w:rsidP="00A07EA6">
            <w:pPr>
              <w:ind w:right="-993"/>
              <w:jc w:val="left"/>
              <w:rPr>
                <w:rFonts w:ascii="Verdana" w:hAnsi="Verdana" w:cs="Arial"/>
                <w:b/>
                <w:color w:val="002060"/>
                <w:sz w:val="20"/>
                <w:lang w:val="en-GB"/>
              </w:rPr>
            </w:pPr>
          </w:p>
        </w:tc>
        <w:tc>
          <w:tcPr>
            <w:tcW w:w="2307" w:type="dxa"/>
            <w:shd w:val="clear" w:color="auto" w:fill="FFFFFF"/>
          </w:tcPr>
          <w:p w:rsidR="00AB738F" w:rsidRPr="007673FA" w:rsidRDefault="00AB738F"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AB738F" w:rsidRPr="007673FA" w:rsidRDefault="00AB738F" w:rsidP="00A07EA6">
            <w:pPr>
              <w:ind w:right="-993"/>
              <w:jc w:val="center"/>
              <w:rPr>
                <w:rFonts w:ascii="Verdana" w:hAnsi="Verdana" w:cs="Arial"/>
                <w:b/>
                <w:color w:val="002060"/>
                <w:sz w:val="20"/>
                <w:lang w:val="en-GB"/>
              </w:rPr>
            </w:pPr>
          </w:p>
        </w:tc>
      </w:tr>
      <w:tr w:rsidR="00AB738F" w:rsidRPr="007673FA" w:rsidTr="00526FE9">
        <w:trPr>
          <w:trHeight w:val="412"/>
        </w:trPr>
        <w:tc>
          <w:tcPr>
            <w:tcW w:w="2232" w:type="dxa"/>
            <w:shd w:val="clear" w:color="auto" w:fill="FFFFFF"/>
          </w:tcPr>
          <w:p w:rsidR="00AB738F" w:rsidRPr="007673FA" w:rsidRDefault="00AB738F"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rsidR="00AB738F" w:rsidRPr="007673FA" w:rsidRDefault="00AB738F" w:rsidP="00A07EA6">
            <w:pPr>
              <w:ind w:right="-993"/>
              <w:jc w:val="left"/>
              <w:rPr>
                <w:rFonts w:ascii="Verdana" w:hAnsi="Verdana" w:cs="Arial"/>
                <w:color w:val="002060"/>
                <w:sz w:val="20"/>
                <w:lang w:val="en-GB"/>
              </w:rPr>
            </w:pPr>
          </w:p>
        </w:tc>
        <w:tc>
          <w:tcPr>
            <w:tcW w:w="2307" w:type="dxa"/>
            <w:shd w:val="clear" w:color="auto" w:fill="FFFFFF"/>
          </w:tcPr>
          <w:p w:rsidR="00AB738F" w:rsidRPr="007673FA" w:rsidRDefault="00AB738F"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rsidR="00AB738F" w:rsidRPr="007673FA" w:rsidRDefault="00AB738F" w:rsidP="00A07EA6">
            <w:pPr>
              <w:ind w:right="-993"/>
              <w:jc w:val="center"/>
              <w:rPr>
                <w:rFonts w:ascii="Verdana" w:hAnsi="Verdana" w:cs="Arial"/>
                <w:b/>
                <w:sz w:val="20"/>
                <w:lang w:val="en-GB"/>
              </w:rPr>
            </w:pPr>
            <w:r>
              <w:rPr>
                <w:rFonts w:ascii="Verdana" w:hAnsi="Verdana" w:cs="Arial"/>
                <w:b/>
                <w:sz w:val="20"/>
                <w:lang w:val="en-GB"/>
              </w:rPr>
              <w:t>Spanish</w:t>
            </w:r>
          </w:p>
        </w:tc>
      </w:tr>
      <w:tr w:rsidR="00AB738F" w:rsidRPr="007673FA" w:rsidTr="00526FE9">
        <w:tc>
          <w:tcPr>
            <w:tcW w:w="2232" w:type="dxa"/>
            <w:shd w:val="clear" w:color="auto" w:fill="FFFFFF"/>
          </w:tcPr>
          <w:p w:rsidR="00AB738F" w:rsidRPr="007673FA" w:rsidRDefault="00AB738F"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AB738F" w:rsidRPr="007673FA" w:rsidRDefault="00AB738F" w:rsidP="00A07EA6">
            <w:pPr>
              <w:ind w:right="-993"/>
              <w:jc w:val="left"/>
              <w:rPr>
                <w:rFonts w:ascii="Verdana" w:hAnsi="Verdana" w:cs="Arial"/>
                <w:color w:val="002060"/>
                <w:sz w:val="20"/>
                <w:lang w:val="en-GB"/>
              </w:rPr>
            </w:pPr>
          </w:p>
        </w:tc>
        <w:tc>
          <w:tcPr>
            <w:tcW w:w="2307" w:type="dxa"/>
            <w:shd w:val="clear" w:color="auto" w:fill="FFFFFF"/>
          </w:tcPr>
          <w:p w:rsidR="00AB738F" w:rsidRPr="007673FA" w:rsidRDefault="00AB738F"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AB738F" w:rsidRPr="007673FA" w:rsidRDefault="00AB738F" w:rsidP="00A07EA6">
            <w:pPr>
              <w:ind w:right="-993"/>
              <w:jc w:val="left"/>
              <w:rPr>
                <w:rFonts w:ascii="Verdana" w:hAnsi="Verdana" w:cs="Arial"/>
                <w:b/>
                <w:color w:val="002060"/>
                <w:sz w:val="20"/>
                <w:lang w:val="en-GB"/>
              </w:rPr>
            </w:pPr>
          </w:p>
        </w:tc>
      </w:tr>
      <w:tr w:rsidR="00AB738F" w:rsidRPr="007673FA" w:rsidTr="004A0549">
        <w:tc>
          <w:tcPr>
            <w:tcW w:w="2232" w:type="dxa"/>
            <w:shd w:val="clear" w:color="auto" w:fill="FFFFFF"/>
          </w:tcPr>
          <w:p w:rsidR="00AB738F" w:rsidRPr="007673FA" w:rsidRDefault="00AB738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AB738F" w:rsidRPr="007673FA" w:rsidRDefault="00AB738F" w:rsidP="00A07EA6">
            <w:pPr>
              <w:ind w:right="-993"/>
              <w:jc w:val="center"/>
              <w:rPr>
                <w:rFonts w:ascii="Verdana" w:hAnsi="Verdana" w:cs="Arial"/>
                <w:b/>
                <w:color w:val="002060"/>
                <w:sz w:val="20"/>
                <w:lang w:val="en-GB"/>
              </w:rPr>
            </w:pPr>
          </w:p>
        </w:tc>
      </w:tr>
    </w:tbl>
    <w:p w:rsidR="00AB738F" w:rsidRPr="00A22108" w:rsidRDefault="00AB738F" w:rsidP="00F8782D">
      <w:pPr>
        <w:spacing w:after="0"/>
        <w:ind w:right="-992"/>
        <w:jc w:val="left"/>
        <w:rPr>
          <w:rFonts w:ascii="Verdana" w:hAnsi="Verdana" w:cs="Arial"/>
          <w:b/>
          <w:color w:val="002060"/>
          <w:sz w:val="16"/>
          <w:szCs w:val="16"/>
          <w:lang w:val="en-GB"/>
        </w:rPr>
      </w:pPr>
    </w:p>
    <w:p w:rsidR="00AB738F" w:rsidRDefault="00AB738F"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71"/>
        <w:gridCol w:w="2268"/>
        <w:gridCol w:w="2157"/>
      </w:tblGrid>
      <w:tr w:rsidR="00AB738F" w:rsidRPr="007673FA" w:rsidTr="00526FE9">
        <w:trPr>
          <w:trHeight w:val="371"/>
        </w:trPr>
        <w:tc>
          <w:tcPr>
            <w:tcW w:w="2232" w:type="dxa"/>
            <w:shd w:val="clear" w:color="auto" w:fill="FFFFFF"/>
          </w:tcPr>
          <w:p w:rsidR="00AB738F" w:rsidRPr="007673FA" w:rsidRDefault="00AB738F"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B738F" w:rsidRPr="000F2438" w:rsidRDefault="00AB738F" w:rsidP="00A07EA6">
            <w:pPr>
              <w:ind w:right="-993"/>
              <w:jc w:val="left"/>
              <w:rPr>
                <w:rFonts w:ascii="Verdana" w:hAnsi="Verdana" w:cs="Arial"/>
                <w:b/>
                <w:color w:val="002060"/>
                <w:sz w:val="20"/>
                <w:lang w:val="es-ES"/>
              </w:rPr>
            </w:pPr>
            <w:r w:rsidRPr="000F2438">
              <w:rPr>
                <w:rFonts w:ascii="Verdana" w:hAnsi="Verdana" w:cs="Arial"/>
                <w:b/>
                <w:color w:val="002060"/>
                <w:sz w:val="20"/>
                <w:lang w:val="es-ES"/>
              </w:rPr>
              <w:t>Escuela Superior</w:t>
            </w:r>
          </w:p>
          <w:p w:rsidR="00AB738F" w:rsidRPr="000F2438" w:rsidRDefault="00AB738F" w:rsidP="00A07EA6">
            <w:pPr>
              <w:ind w:right="-993"/>
              <w:jc w:val="left"/>
              <w:rPr>
                <w:rFonts w:ascii="Verdana" w:hAnsi="Verdana" w:cs="Arial"/>
                <w:b/>
                <w:color w:val="002060"/>
                <w:sz w:val="20"/>
                <w:lang w:val="es-ES"/>
              </w:rPr>
            </w:pPr>
            <w:r w:rsidRPr="000F2438">
              <w:rPr>
                <w:rFonts w:ascii="Verdana" w:hAnsi="Verdana" w:cs="Arial"/>
                <w:b/>
                <w:color w:val="002060"/>
                <w:sz w:val="20"/>
                <w:lang w:val="es-ES"/>
              </w:rPr>
              <w:t>De Arte Dramático</w:t>
            </w:r>
          </w:p>
        </w:tc>
        <w:tc>
          <w:tcPr>
            <w:tcW w:w="2268" w:type="dxa"/>
            <w:vMerge w:val="restart"/>
            <w:shd w:val="clear" w:color="auto" w:fill="FFFFFF"/>
          </w:tcPr>
          <w:p w:rsidR="00AB738F" w:rsidRPr="00E02718" w:rsidRDefault="00AB738F"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AB738F" w:rsidRPr="007673FA" w:rsidRDefault="00AB738F" w:rsidP="00526FE9">
            <w:pPr>
              <w:ind w:right="-993"/>
              <w:rPr>
                <w:rFonts w:ascii="Verdana" w:hAnsi="Verdana" w:cs="Arial"/>
                <w:b/>
                <w:color w:val="002060"/>
                <w:sz w:val="20"/>
                <w:lang w:val="en-GB"/>
              </w:rPr>
            </w:pPr>
          </w:p>
        </w:tc>
      </w:tr>
      <w:tr w:rsidR="00AB738F" w:rsidRPr="007673FA" w:rsidTr="00526FE9">
        <w:trPr>
          <w:trHeight w:val="371"/>
        </w:trPr>
        <w:tc>
          <w:tcPr>
            <w:tcW w:w="2232" w:type="dxa"/>
            <w:shd w:val="clear" w:color="auto" w:fill="FFFFFF"/>
          </w:tcPr>
          <w:p w:rsidR="00AB738F" w:rsidRPr="001264FF" w:rsidRDefault="00AB738F"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4"/>
            </w:r>
            <w:r w:rsidRPr="001264FF">
              <w:rPr>
                <w:rFonts w:ascii="Verdana" w:hAnsi="Verdana" w:cs="Arial"/>
                <w:sz w:val="20"/>
                <w:lang w:val="en-GB"/>
              </w:rPr>
              <w:t xml:space="preserve"> </w:t>
            </w:r>
          </w:p>
          <w:p w:rsidR="00AB738F" w:rsidRPr="005E466D" w:rsidRDefault="00AB738F"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AB738F" w:rsidRPr="007673FA" w:rsidRDefault="00AB738F"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AB738F" w:rsidRPr="007673FA" w:rsidRDefault="00AB738F" w:rsidP="00A07EA6">
            <w:pPr>
              <w:ind w:right="-993"/>
              <w:jc w:val="left"/>
              <w:rPr>
                <w:rFonts w:ascii="Verdana" w:hAnsi="Verdana" w:cs="Arial"/>
                <w:b/>
                <w:color w:val="002060"/>
                <w:sz w:val="20"/>
                <w:lang w:val="en-GB"/>
              </w:rPr>
            </w:pPr>
            <w:smartTag w:uri="urn:schemas-microsoft-com:office:smarttags" w:element="place">
              <w:r>
                <w:rPr>
                  <w:rFonts w:ascii="Verdana" w:hAnsi="Verdana" w:cs="Arial"/>
                  <w:b/>
                  <w:color w:val="002060"/>
                  <w:sz w:val="20"/>
                  <w:lang w:val="en-GB"/>
                </w:rPr>
                <w:t>E MURCIA25</w:t>
              </w:r>
            </w:smartTag>
          </w:p>
        </w:tc>
        <w:tc>
          <w:tcPr>
            <w:tcW w:w="2268" w:type="dxa"/>
            <w:vMerge/>
            <w:shd w:val="clear" w:color="auto" w:fill="FFFFFF"/>
          </w:tcPr>
          <w:p w:rsidR="00AB738F" w:rsidRPr="007673FA" w:rsidRDefault="00AB738F" w:rsidP="00A07EA6">
            <w:pPr>
              <w:ind w:right="-993"/>
              <w:jc w:val="left"/>
              <w:rPr>
                <w:rFonts w:ascii="Verdana" w:hAnsi="Verdana" w:cs="Arial"/>
                <w:sz w:val="20"/>
                <w:lang w:val="en-GB"/>
              </w:rPr>
            </w:pPr>
          </w:p>
        </w:tc>
        <w:tc>
          <w:tcPr>
            <w:tcW w:w="2157" w:type="dxa"/>
            <w:vMerge/>
            <w:shd w:val="clear" w:color="auto" w:fill="FFFFFF"/>
          </w:tcPr>
          <w:p w:rsidR="00AB738F" w:rsidRPr="007673FA" w:rsidRDefault="00AB738F" w:rsidP="00A07EA6">
            <w:pPr>
              <w:ind w:right="-993"/>
              <w:jc w:val="center"/>
              <w:rPr>
                <w:rFonts w:ascii="Verdana" w:hAnsi="Verdana" w:cs="Arial"/>
                <w:b/>
                <w:color w:val="002060"/>
                <w:sz w:val="20"/>
                <w:lang w:val="en-GB"/>
              </w:rPr>
            </w:pPr>
          </w:p>
        </w:tc>
      </w:tr>
      <w:tr w:rsidR="00AB738F" w:rsidRPr="007673FA" w:rsidTr="00526FE9">
        <w:trPr>
          <w:trHeight w:val="559"/>
        </w:trPr>
        <w:tc>
          <w:tcPr>
            <w:tcW w:w="2232" w:type="dxa"/>
            <w:shd w:val="clear" w:color="auto" w:fill="FFFFFF"/>
          </w:tcPr>
          <w:p w:rsidR="00AB738F" w:rsidRPr="007673FA" w:rsidRDefault="00AB738F"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AB738F" w:rsidRDefault="00AB738F" w:rsidP="00A07EA6">
            <w:pPr>
              <w:ind w:right="-993"/>
              <w:jc w:val="left"/>
              <w:rPr>
                <w:rFonts w:ascii="Verdana" w:hAnsi="Verdana" w:cs="Arial"/>
                <w:color w:val="002060"/>
                <w:sz w:val="20"/>
                <w:lang w:val="en-GB"/>
              </w:rPr>
            </w:pPr>
            <w:r>
              <w:rPr>
                <w:rFonts w:ascii="Verdana" w:hAnsi="Verdana" w:cs="Arial"/>
                <w:color w:val="002060"/>
                <w:sz w:val="20"/>
                <w:lang w:val="en-GB"/>
              </w:rPr>
              <w:t>C/ Apóstoles s/n</w:t>
            </w:r>
          </w:p>
          <w:p w:rsidR="00AB738F" w:rsidRPr="007673FA" w:rsidRDefault="000F2438" w:rsidP="00A07EA6">
            <w:pPr>
              <w:ind w:right="-993"/>
              <w:jc w:val="left"/>
              <w:rPr>
                <w:rFonts w:ascii="Verdana" w:hAnsi="Verdana" w:cs="Arial"/>
                <w:color w:val="002060"/>
                <w:sz w:val="20"/>
                <w:lang w:val="en-GB"/>
              </w:rPr>
            </w:pPr>
            <w:r>
              <w:rPr>
                <w:rFonts w:ascii="Verdana" w:hAnsi="Verdana" w:cs="Arial"/>
                <w:color w:val="002060"/>
                <w:sz w:val="20"/>
                <w:lang w:val="en-GB"/>
              </w:rPr>
              <w:t>Murci</w:t>
            </w:r>
            <w:r w:rsidR="00AB738F">
              <w:rPr>
                <w:rFonts w:ascii="Verdana" w:hAnsi="Verdana" w:cs="Arial"/>
                <w:color w:val="002060"/>
                <w:sz w:val="20"/>
                <w:lang w:val="en-GB"/>
              </w:rPr>
              <w:t>a 30001</w:t>
            </w:r>
          </w:p>
        </w:tc>
        <w:tc>
          <w:tcPr>
            <w:tcW w:w="2268" w:type="dxa"/>
            <w:shd w:val="clear" w:color="auto" w:fill="FFFFFF"/>
          </w:tcPr>
          <w:p w:rsidR="00AB738F" w:rsidRPr="005E466D" w:rsidRDefault="00AB738F"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rsidR="00AB738F" w:rsidRPr="007673FA" w:rsidRDefault="00AB738F" w:rsidP="00A07EA6">
            <w:pPr>
              <w:ind w:right="-993"/>
              <w:jc w:val="center"/>
              <w:rPr>
                <w:rFonts w:ascii="Verdana" w:hAnsi="Verdana" w:cs="Arial"/>
                <w:b/>
                <w:sz w:val="20"/>
                <w:lang w:val="en-GB"/>
              </w:rPr>
            </w:pPr>
            <w:smartTag w:uri="urn:schemas-microsoft-com:office:smarttags" w:element="place">
              <w:smartTag w:uri="urn:schemas-microsoft-com:office:smarttags" w:element="country-region">
                <w:r>
                  <w:rPr>
                    <w:rFonts w:ascii="Verdana" w:hAnsi="Verdana" w:cs="Arial"/>
                    <w:b/>
                    <w:sz w:val="20"/>
                    <w:lang w:val="en-GB"/>
                  </w:rPr>
                  <w:t>Spain</w:t>
                </w:r>
              </w:smartTag>
            </w:smartTag>
          </w:p>
        </w:tc>
      </w:tr>
      <w:tr w:rsidR="00AB738F" w:rsidRPr="00E02718" w:rsidTr="00526FE9">
        <w:tc>
          <w:tcPr>
            <w:tcW w:w="2232" w:type="dxa"/>
            <w:shd w:val="clear" w:color="auto" w:fill="FFFFFF"/>
          </w:tcPr>
          <w:p w:rsidR="00AB738F" w:rsidRPr="007673FA" w:rsidRDefault="00AB738F"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AB738F" w:rsidRDefault="00AB738F" w:rsidP="00A07EA6">
            <w:pPr>
              <w:ind w:right="-993"/>
              <w:jc w:val="left"/>
              <w:rPr>
                <w:rFonts w:ascii="Verdana" w:hAnsi="Verdana" w:cs="Arial"/>
                <w:color w:val="002060"/>
                <w:sz w:val="20"/>
                <w:lang w:val="en-GB"/>
              </w:rPr>
            </w:pPr>
            <w:r>
              <w:rPr>
                <w:rFonts w:ascii="Verdana" w:hAnsi="Verdana" w:cs="Arial"/>
                <w:color w:val="002060"/>
                <w:sz w:val="20"/>
                <w:lang w:val="en-GB"/>
              </w:rPr>
              <w:t>Esperanza Viladés</w:t>
            </w:r>
          </w:p>
          <w:p w:rsidR="00AB738F" w:rsidRPr="007673FA" w:rsidRDefault="000F2438" w:rsidP="00A07EA6">
            <w:pPr>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68" w:type="dxa"/>
            <w:shd w:val="clear" w:color="auto" w:fill="FFFFFF"/>
          </w:tcPr>
          <w:p w:rsidR="00AB738F" w:rsidRPr="00E02718" w:rsidRDefault="00AB738F"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AB738F" w:rsidRDefault="00AB738F" w:rsidP="00A07EA6">
            <w:pPr>
              <w:ind w:right="-993"/>
              <w:jc w:val="left"/>
              <w:rPr>
                <w:rFonts w:ascii="Verdana" w:hAnsi="Verdana" w:cs="Arial"/>
                <w:b/>
                <w:color w:val="002060"/>
                <w:sz w:val="20"/>
                <w:lang w:val="fr-BE"/>
              </w:rPr>
            </w:pPr>
            <w:r>
              <w:rPr>
                <w:rFonts w:ascii="Verdana" w:hAnsi="Verdana" w:cs="Arial"/>
                <w:b/>
                <w:color w:val="002060"/>
                <w:sz w:val="20"/>
                <w:lang w:val="fr-BE"/>
              </w:rPr>
              <w:t>internacional@</w:t>
            </w:r>
          </w:p>
          <w:p w:rsidR="00AB738F" w:rsidRDefault="00AB738F" w:rsidP="00A07EA6">
            <w:pPr>
              <w:ind w:right="-993"/>
              <w:jc w:val="left"/>
              <w:rPr>
                <w:rFonts w:ascii="Verdana" w:hAnsi="Verdana" w:cs="Arial"/>
                <w:b/>
                <w:color w:val="002060"/>
                <w:sz w:val="20"/>
                <w:lang w:val="fr-BE"/>
              </w:rPr>
            </w:pPr>
            <w:r>
              <w:rPr>
                <w:rFonts w:ascii="Verdana" w:hAnsi="Verdana" w:cs="Arial"/>
                <w:b/>
                <w:color w:val="002060"/>
                <w:sz w:val="20"/>
                <w:lang w:val="fr-BE"/>
              </w:rPr>
              <w:t>esadmurcia.es</w:t>
            </w:r>
          </w:p>
          <w:p w:rsidR="00AB738F" w:rsidRPr="00E02718" w:rsidRDefault="00AB738F" w:rsidP="00A07EA6">
            <w:pPr>
              <w:ind w:right="-993"/>
              <w:jc w:val="left"/>
              <w:rPr>
                <w:rFonts w:ascii="Verdana" w:hAnsi="Verdana" w:cs="Arial"/>
                <w:b/>
                <w:color w:val="002060"/>
                <w:sz w:val="20"/>
                <w:lang w:val="fr-BE"/>
              </w:rPr>
            </w:pPr>
            <w:r>
              <w:rPr>
                <w:rFonts w:ascii="Verdana" w:hAnsi="Verdana" w:cs="Arial"/>
                <w:b/>
                <w:color w:val="002060"/>
                <w:sz w:val="20"/>
                <w:lang w:val="fr-BE"/>
              </w:rPr>
              <w:t>+34 968214629</w:t>
            </w:r>
          </w:p>
        </w:tc>
      </w:tr>
    </w:tbl>
    <w:p w:rsidR="00AB738F" w:rsidRPr="00076EA2" w:rsidRDefault="00AB738F" w:rsidP="00F8782D">
      <w:pPr>
        <w:spacing w:after="0"/>
        <w:ind w:right="-992"/>
        <w:jc w:val="left"/>
        <w:rPr>
          <w:rFonts w:ascii="Verdana" w:hAnsi="Verdana" w:cs="Arial"/>
          <w:b/>
          <w:color w:val="002060"/>
          <w:sz w:val="16"/>
          <w:szCs w:val="16"/>
          <w:lang w:val="fr-BE"/>
        </w:rPr>
      </w:pPr>
    </w:p>
    <w:p w:rsidR="00AB738F" w:rsidRDefault="00AB738F"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w:t>
      </w:r>
      <w:smartTag w:uri="urn:schemas-microsoft-com:office:smarttags" w:element="place">
        <w:smartTag w:uri="urn:schemas-microsoft-com:office:smarttags" w:element="City">
          <w:r>
            <w:rPr>
              <w:rFonts w:ascii="Verdana" w:hAnsi="Verdana" w:cs="Arial"/>
              <w:b/>
              <w:color w:val="002060"/>
              <w:szCs w:val="24"/>
              <w:lang w:val="en-GB"/>
            </w:rPr>
            <w:t>Enterprise</w:t>
          </w:r>
        </w:smartTag>
      </w:smartTag>
      <w:r>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AB738F" w:rsidRPr="00D97FE7" w:rsidTr="00BE7FD7">
        <w:trPr>
          <w:trHeight w:val="371"/>
        </w:trPr>
        <w:tc>
          <w:tcPr>
            <w:tcW w:w="2232" w:type="dxa"/>
            <w:shd w:val="clear" w:color="auto" w:fill="FFFFFF"/>
          </w:tcPr>
          <w:p w:rsidR="00AB738F" w:rsidRPr="007673FA" w:rsidRDefault="00AB738F"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AB738F" w:rsidRPr="007673FA" w:rsidRDefault="00AB738F" w:rsidP="00A07EA6">
            <w:pPr>
              <w:ind w:right="-993"/>
              <w:jc w:val="center"/>
              <w:rPr>
                <w:rFonts w:ascii="Verdana" w:hAnsi="Verdana" w:cs="Arial"/>
                <w:b/>
                <w:color w:val="002060"/>
                <w:sz w:val="20"/>
                <w:lang w:val="en-GB"/>
              </w:rPr>
            </w:pPr>
          </w:p>
        </w:tc>
      </w:tr>
      <w:tr w:rsidR="00AB738F" w:rsidRPr="007673FA" w:rsidTr="00526FE9">
        <w:trPr>
          <w:trHeight w:val="371"/>
        </w:trPr>
        <w:tc>
          <w:tcPr>
            <w:tcW w:w="2232" w:type="dxa"/>
            <w:shd w:val="clear" w:color="auto" w:fill="FFFFFF"/>
          </w:tcPr>
          <w:p w:rsidR="00AB738F" w:rsidRPr="00461A0D" w:rsidRDefault="00AB738F"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AB738F" w:rsidRPr="00A740AA" w:rsidRDefault="00AB738F"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AB738F" w:rsidRPr="007673FA" w:rsidRDefault="00AB738F" w:rsidP="00A07EA6">
            <w:pPr>
              <w:spacing w:after="0"/>
              <w:ind w:right="-993"/>
              <w:jc w:val="left"/>
              <w:rPr>
                <w:rFonts w:ascii="Verdana" w:hAnsi="Verdana" w:cs="Arial"/>
                <w:sz w:val="20"/>
                <w:lang w:val="en-GB"/>
              </w:rPr>
            </w:pPr>
          </w:p>
        </w:tc>
        <w:tc>
          <w:tcPr>
            <w:tcW w:w="2232" w:type="dxa"/>
            <w:shd w:val="clear" w:color="auto" w:fill="FFFFFF"/>
          </w:tcPr>
          <w:p w:rsidR="00AB738F" w:rsidRPr="007673FA" w:rsidRDefault="00AB738F" w:rsidP="00A07EA6">
            <w:pPr>
              <w:ind w:right="-993"/>
              <w:jc w:val="left"/>
              <w:rPr>
                <w:rFonts w:ascii="Verdana" w:hAnsi="Verdana" w:cs="Arial"/>
                <w:b/>
                <w:color w:val="002060"/>
                <w:sz w:val="20"/>
                <w:lang w:val="en-GB"/>
              </w:rPr>
            </w:pPr>
          </w:p>
        </w:tc>
        <w:tc>
          <w:tcPr>
            <w:tcW w:w="2307" w:type="dxa"/>
            <w:shd w:val="clear" w:color="auto" w:fill="FFFFFF"/>
          </w:tcPr>
          <w:p w:rsidR="00AB738F" w:rsidRPr="007673FA" w:rsidRDefault="00AB738F"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AB738F" w:rsidRPr="007673FA" w:rsidRDefault="00AB738F" w:rsidP="00A07EA6">
            <w:pPr>
              <w:ind w:right="-993"/>
              <w:jc w:val="center"/>
              <w:rPr>
                <w:rFonts w:ascii="Verdana" w:hAnsi="Verdana" w:cs="Arial"/>
                <w:b/>
                <w:color w:val="002060"/>
                <w:sz w:val="20"/>
                <w:lang w:val="en-GB"/>
              </w:rPr>
            </w:pPr>
          </w:p>
        </w:tc>
      </w:tr>
      <w:tr w:rsidR="00AB738F" w:rsidRPr="007673FA" w:rsidTr="00526FE9">
        <w:trPr>
          <w:trHeight w:val="559"/>
        </w:trPr>
        <w:tc>
          <w:tcPr>
            <w:tcW w:w="2232" w:type="dxa"/>
            <w:shd w:val="clear" w:color="auto" w:fill="FFFFFF"/>
          </w:tcPr>
          <w:p w:rsidR="00AB738F" w:rsidRPr="007673FA" w:rsidRDefault="00AB738F"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AB738F" w:rsidRPr="007673FA" w:rsidRDefault="00AB738F" w:rsidP="00A07EA6">
            <w:pPr>
              <w:ind w:right="-993"/>
              <w:jc w:val="left"/>
              <w:rPr>
                <w:rFonts w:ascii="Verdana" w:hAnsi="Verdana" w:cs="Arial"/>
                <w:color w:val="002060"/>
                <w:sz w:val="20"/>
                <w:lang w:val="en-GB"/>
              </w:rPr>
            </w:pPr>
          </w:p>
        </w:tc>
        <w:tc>
          <w:tcPr>
            <w:tcW w:w="2307" w:type="dxa"/>
            <w:shd w:val="clear" w:color="auto" w:fill="FFFFFF"/>
          </w:tcPr>
          <w:p w:rsidR="00AB738F" w:rsidRPr="007673FA" w:rsidRDefault="00AB738F"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AB738F" w:rsidRPr="007673FA" w:rsidRDefault="00AB738F" w:rsidP="00A07EA6">
            <w:pPr>
              <w:ind w:right="-993"/>
              <w:jc w:val="center"/>
              <w:rPr>
                <w:rFonts w:ascii="Verdana" w:hAnsi="Verdana" w:cs="Arial"/>
                <w:b/>
                <w:sz w:val="20"/>
                <w:lang w:val="en-GB"/>
              </w:rPr>
            </w:pPr>
          </w:p>
        </w:tc>
      </w:tr>
      <w:tr w:rsidR="00AB738F" w:rsidRPr="003D0705" w:rsidTr="00526FE9">
        <w:tc>
          <w:tcPr>
            <w:tcW w:w="2232" w:type="dxa"/>
            <w:shd w:val="clear" w:color="auto" w:fill="FFFFFF"/>
          </w:tcPr>
          <w:p w:rsidR="00AB738F" w:rsidRPr="007673FA" w:rsidRDefault="00AB738F"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AB738F" w:rsidRPr="007673FA" w:rsidRDefault="00AB738F" w:rsidP="00A07EA6">
            <w:pPr>
              <w:ind w:right="-993"/>
              <w:jc w:val="left"/>
              <w:rPr>
                <w:rFonts w:ascii="Verdana" w:hAnsi="Verdana" w:cs="Arial"/>
                <w:color w:val="002060"/>
                <w:sz w:val="20"/>
                <w:lang w:val="en-GB"/>
              </w:rPr>
            </w:pPr>
          </w:p>
        </w:tc>
        <w:tc>
          <w:tcPr>
            <w:tcW w:w="2307" w:type="dxa"/>
            <w:shd w:val="clear" w:color="auto" w:fill="FFFFFF"/>
          </w:tcPr>
          <w:p w:rsidR="00AB738F" w:rsidRPr="003D0705" w:rsidRDefault="00AB738F"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AB738F" w:rsidRPr="003D0705" w:rsidRDefault="00AB738F" w:rsidP="00A07EA6">
            <w:pPr>
              <w:ind w:right="-993"/>
              <w:jc w:val="left"/>
              <w:rPr>
                <w:rFonts w:ascii="Verdana" w:hAnsi="Verdana" w:cs="Arial"/>
                <w:b/>
                <w:color w:val="002060"/>
                <w:sz w:val="20"/>
                <w:lang w:val="fr-BE"/>
              </w:rPr>
            </w:pPr>
          </w:p>
        </w:tc>
      </w:tr>
      <w:tr w:rsidR="00AB738F" w:rsidRPr="00DD35B7" w:rsidTr="00526FE9">
        <w:tc>
          <w:tcPr>
            <w:tcW w:w="2232" w:type="dxa"/>
            <w:shd w:val="clear" w:color="auto" w:fill="FFFFFF"/>
          </w:tcPr>
          <w:p w:rsidR="00AB738F" w:rsidRDefault="00AB738F" w:rsidP="00A07EA6">
            <w:pPr>
              <w:spacing w:after="0"/>
              <w:ind w:right="-993"/>
              <w:jc w:val="left"/>
              <w:rPr>
                <w:rFonts w:ascii="Verdana" w:hAnsi="Verdana" w:cs="Arial"/>
                <w:sz w:val="20"/>
                <w:lang w:val="en-GB"/>
              </w:rPr>
            </w:pPr>
            <w:r>
              <w:rPr>
                <w:rFonts w:ascii="Verdana" w:hAnsi="Verdana" w:cs="Arial"/>
                <w:sz w:val="20"/>
                <w:lang w:val="en-GB"/>
              </w:rPr>
              <w:t>Type of enterprise:</w:t>
            </w:r>
          </w:p>
          <w:p w:rsidR="00AB738F" w:rsidRPr="005E466D" w:rsidRDefault="00AB738F"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Refdenotaalfinal"/>
                <w:rFonts w:ascii="Verdana" w:hAnsi="Verdana" w:cs="Arial"/>
                <w:sz w:val="20"/>
                <w:lang w:val="en-GB"/>
              </w:rPr>
              <w:t xml:space="preserve"> </w:t>
            </w:r>
            <w:r w:rsidRPr="00354F60">
              <w:rPr>
                <w:rStyle w:val="Refdenotaalfinal"/>
                <w:rFonts w:ascii="Verdana" w:hAnsi="Verdana" w:cs="Arial"/>
                <w:sz w:val="20"/>
                <w:lang w:val="en-GB"/>
              </w:rPr>
              <w:endnoteReference w:id="7"/>
            </w:r>
          </w:p>
          <w:p w:rsidR="00AB738F" w:rsidRPr="00E02718" w:rsidRDefault="00AB738F"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AB738F" w:rsidRPr="007673FA" w:rsidRDefault="00AB738F" w:rsidP="00A07EA6">
            <w:pPr>
              <w:ind w:right="-993"/>
              <w:jc w:val="left"/>
              <w:rPr>
                <w:rFonts w:ascii="Verdana" w:hAnsi="Verdana" w:cs="Arial"/>
                <w:color w:val="002060"/>
                <w:sz w:val="20"/>
                <w:lang w:val="en-GB"/>
              </w:rPr>
            </w:pPr>
          </w:p>
        </w:tc>
        <w:tc>
          <w:tcPr>
            <w:tcW w:w="2307" w:type="dxa"/>
            <w:shd w:val="clear" w:color="auto" w:fill="FFFFFF"/>
          </w:tcPr>
          <w:p w:rsidR="00AB738F" w:rsidRPr="00CF3C00" w:rsidRDefault="00AB738F"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AB738F" w:rsidRPr="00526FE9" w:rsidRDefault="00AB738F"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AB738F" w:rsidRDefault="00AB738F"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AB738F" w:rsidRPr="00E02718" w:rsidRDefault="00AB738F"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AB738F" w:rsidRPr="00E2199B" w:rsidRDefault="00AB738F" w:rsidP="00967A21">
      <w:pPr>
        <w:pStyle w:val="Text4"/>
        <w:pBdr>
          <w:bottom w:val="single" w:sz="6" w:space="1" w:color="auto"/>
        </w:pBdr>
        <w:ind w:left="0"/>
        <w:rPr>
          <w:lang w:val="en-GB"/>
        </w:rPr>
      </w:pPr>
    </w:p>
    <w:p w:rsidR="00AB738F" w:rsidRPr="00C3351F" w:rsidRDefault="00AB738F" w:rsidP="00F550D9">
      <w:pPr>
        <w:pStyle w:val="Ttulo4"/>
        <w:keepNext w:val="0"/>
        <w:tabs>
          <w:tab w:val="clear" w:pos="1920"/>
        </w:tabs>
        <w:ind w:left="0" w:firstLine="0"/>
        <w:jc w:val="left"/>
        <w:rPr>
          <w:rFonts w:ascii="Verdana" w:hAnsi="Verdana" w:cs="Arial"/>
          <w:sz w:val="20"/>
          <w:lang w:val="en-GB"/>
        </w:rPr>
      </w:pPr>
      <w:r>
        <w:rPr>
          <w:rFonts w:ascii="Verdana" w:hAnsi="Verdana" w:cs="Arial"/>
          <w:sz w:val="20"/>
          <w:lang w:val="en-GB"/>
        </w:rPr>
        <w:t xml:space="preserve">For guidelines, please look at the end notes on page 3.  </w:t>
      </w: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AB738F" w:rsidRDefault="00AB738F" w:rsidP="004A4118">
      <w:pPr>
        <w:pStyle w:val="Ttulo4"/>
        <w:keepNext w:val="0"/>
        <w:tabs>
          <w:tab w:val="clear" w:pos="1920"/>
          <w:tab w:val="left" w:pos="426"/>
        </w:tabs>
        <w:ind w:left="0" w:firstLine="0"/>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AB738F" w:rsidRPr="003C59B7" w:rsidRDefault="00AB738F"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Pr>
          <w:rFonts w:ascii="Verdana" w:hAnsi="Verdana"/>
          <w:sz w:val="20"/>
          <w:lang w:val="en-GB"/>
        </w:rPr>
        <w:t>English</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AB738F" w:rsidRPr="00CC707F" w:rsidTr="007E5D32">
        <w:trPr>
          <w:jc w:val="center"/>
        </w:trPr>
        <w:tc>
          <w:tcPr>
            <w:tcW w:w="8763" w:type="dxa"/>
            <w:shd w:val="clear" w:color="auto" w:fill="FFFFFF"/>
          </w:tcPr>
          <w:p w:rsidR="00AB738F" w:rsidRDefault="00AB738F"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AB738F" w:rsidRDefault="00AB738F" w:rsidP="00F550D9">
            <w:pPr>
              <w:spacing w:before="240" w:after="120"/>
              <w:ind w:left="-6" w:firstLine="6"/>
              <w:rPr>
                <w:rFonts w:ascii="Verdana" w:hAnsi="Verdana" w:cs="Calibri"/>
                <w:b/>
                <w:sz w:val="20"/>
                <w:lang w:val="en-GB"/>
              </w:rPr>
            </w:pPr>
          </w:p>
          <w:p w:rsidR="00AB738F" w:rsidRDefault="00AB738F" w:rsidP="004A4118">
            <w:pPr>
              <w:spacing w:before="240" w:after="120"/>
              <w:rPr>
                <w:rFonts w:ascii="Verdana" w:hAnsi="Verdana" w:cs="Calibri"/>
                <w:b/>
                <w:sz w:val="20"/>
                <w:lang w:val="en-GB"/>
              </w:rPr>
            </w:pPr>
          </w:p>
          <w:p w:rsidR="00AB738F" w:rsidRDefault="00AB738F" w:rsidP="00482A4F">
            <w:pPr>
              <w:spacing w:before="240" w:after="120"/>
              <w:ind w:left="-6" w:firstLine="6"/>
              <w:rPr>
                <w:rFonts w:ascii="Verdana" w:hAnsi="Verdana" w:cs="Calibri"/>
                <w:b/>
                <w:sz w:val="20"/>
                <w:lang w:val="en-GB"/>
              </w:rPr>
            </w:pPr>
          </w:p>
          <w:p w:rsidR="00AB738F" w:rsidRPr="00482A4F" w:rsidRDefault="00AB738F" w:rsidP="00F550D9">
            <w:pPr>
              <w:spacing w:before="240" w:after="120"/>
              <w:ind w:left="-6" w:firstLine="6"/>
              <w:rPr>
                <w:rFonts w:ascii="Verdana" w:hAnsi="Verdana" w:cs="Calibri"/>
                <w:b/>
                <w:sz w:val="20"/>
                <w:lang w:val="en-GB"/>
              </w:rPr>
            </w:pPr>
          </w:p>
        </w:tc>
      </w:tr>
      <w:tr w:rsidR="00AB738F" w:rsidRPr="00CC707F" w:rsidTr="007E5D32">
        <w:trPr>
          <w:jc w:val="center"/>
        </w:trPr>
        <w:tc>
          <w:tcPr>
            <w:tcW w:w="8763" w:type="dxa"/>
            <w:shd w:val="clear" w:color="auto" w:fill="FFFFFF"/>
          </w:tcPr>
          <w:p w:rsidR="00AB738F" w:rsidRDefault="00AB738F"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AB738F" w:rsidRDefault="00AB738F" w:rsidP="004A4118">
            <w:pPr>
              <w:spacing w:before="240" w:after="120"/>
              <w:rPr>
                <w:rFonts w:ascii="Verdana" w:hAnsi="Verdana" w:cs="Calibri"/>
                <w:b/>
                <w:sz w:val="20"/>
                <w:lang w:val="en-GB"/>
              </w:rPr>
            </w:pPr>
          </w:p>
          <w:p w:rsidR="00AB738F" w:rsidRDefault="00AB738F" w:rsidP="004A4118">
            <w:pPr>
              <w:spacing w:before="240" w:after="120"/>
              <w:rPr>
                <w:rFonts w:ascii="Verdana" w:hAnsi="Verdana" w:cs="Calibri"/>
                <w:b/>
                <w:sz w:val="20"/>
                <w:lang w:val="en-GB"/>
              </w:rPr>
            </w:pPr>
          </w:p>
          <w:p w:rsidR="00AB738F" w:rsidRDefault="00AB738F" w:rsidP="00D97FE7">
            <w:pPr>
              <w:spacing w:before="240" w:after="120"/>
              <w:ind w:left="-6" w:firstLine="6"/>
              <w:rPr>
                <w:rFonts w:ascii="Verdana" w:hAnsi="Verdana" w:cs="Calibri"/>
                <w:b/>
                <w:sz w:val="20"/>
                <w:lang w:val="en-GB"/>
              </w:rPr>
            </w:pPr>
          </w:p>
          <w:p w:rsidR="00AB738F" w:rsidRPr="00482A4F" w:rsidRDefault="00AB738F" w:rsidP="004A4118">
            <w:pPr>
              <w:spacing w:before="240" w:after="120"/>
              <w:rPr>
                <w:rFonts w:ascii="Verdana" w:hAnsi="Verdana" w:cs="Calibri"/>
                <w:b/>
                <w:sz w:val="20"/>
                <w:lang w:val="en-GB"/>
              </w:rPr>
            </w:pPr>
          </w:p>
        </w:tc>
      </w:tr>
      <w:tr w:rsidR="00AB738F" w:rsidRPr="00CC707F" w:rsidTr="007E5D32">
        <w:trPr>
          <w:jc w:val="center"/>
        </w:trPr>
        <w:tc>
          <w:tcPr>
            <w:tcW w:w="8763" w:type="dxa"/>
            <w:shd w:val="clear" w:color="auto" w:fill="FFFFFF"/>
          </w:tcPr>
          <w:p w:rsidR="00AB738F" w:rsidRDefault="00AB738F"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AB738F" w:rsidRDefault="00AB738F" w:rsidP="004A4118">
            <w:pPr>
              <w:spacing w:before="240" w:after="120"/>
              <w:rPr>
                <w:rFonts w:ascii="Verdana" w:hAnsi="Verdana" w:cs="Calibri"/>
                <w:b/>
                <w:sz w:val="20"/>
                <w:lang w:val="en-GB"/>
              </w:rPr>
            </w:pPr>
          </w:p>
          <w:p w:rsidR="00AB738F" w:rsidRDefault="00AB738F" w:rsidP="004A4118">
            <w:pPr>
              <w:spacing w:before="240" w:after="120"/>
              <w:rPr>
                <w:rFonts w:ascii="Verdana" w:hAnsi="Verdana" w:cs="Calibri"/>
                <w:b/>
                <w:sz w:val="20"/>
                <w:lang w:val="en-GB"/>
              </w:rPr>
            </w:pPr>
          </w:p>
          <w:p w:rsidR="00AB738F" w:rsidRDefault="00AB738F" w:rsidP="00482A4F">
            <w:pPr>
              <w:spacing w:before="240" w:after="120"/>
              <w:ind w:left="-6" w:firstLine="6"/>
              <w:rPr>
                <w:rFonts w:ascii="Verdana" w:hAnsi="Verdana" w:cs="Calibri"/>
                <w:b/>
                <w:sz w:val="20"/>
                <w:lang w:val="en-GB"/>
              </w:rPr>
            </w:pPr>
          </w:p>
          <w:p w:rsidR="00AB738F" w:rsidRDefault="00AB738F" w:rsidP="00482A4F">
            <w:pPr>
              <w:spacing w:before="240" w:after="120"/>
              <w:ind w:left="-6" w:firstLine="6"/>
              <w:rPr>
                <w:rFonts w:ascii="Verdana" w:hAnsi="Verdana" w:cs="Calibri"/>
                <w:b/>
                <w:sz w:val="20"/>
                <w:lang w:val="en-GB"/>
              </w:rPr>
            </w:pPr>
          </w:p>
          <w:p w:rsidR="00AB738F" w:rsidRPr="00482A4F" w:rsidRDefault="00AB738F" w:rsidP="004A4118">
            <w:pPr>
              <w:spacing w:before="240" w:after="120"/>
              <w:rPr>
                <w:rFonts w:ascii="Verdana" w:hAnsi="Verdana" w:cs="Calibri"/>
                <w:b/>
                <w:sz w:val="20"/>
                <w:lang w:val="en-GB"/>
              </w:rPr>
            </w:pPr>
          </w:p>
        </w:tc>
      </w:tr>
      <w:tr w:rsidR="00AB738F" w:rsidRPr="00CC707F" w:rsidTr="007E5D32">
        <w:trPr>
          <w:jc w:val="center"/>
        </w:trPr>
        <w:tc>
          <w:tcPr>
            <w:tcW w:w="8763" w:type="dxa"/>
            <w:shd w:val="clear" w:color="auto" w:fill="FFFFFF"/>
          </w:tcPr>
          <w:p w:rsidR="00AB738F" w:rsidRDefault="00AB738F" w:rsidP="00D97FE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AB738F" w:rsidRDefault="00AB738F" w:rsidP="004A4118">
            <w:pPr>
              <w:spacing w:before="240" w:after="120"/>
              <w:rPr>
                <w:rFonts w:ascii="Verdana" w:hAnsi="Verdana" w:cs="Calibri"/>
                <w:b/>
                <w:sz w:val="20"/>
                <w:lang w:val="en-GB"/>
              </w:rPr>
            </w:pPr>
          </w:p>
          <w:p w:rsidR="00AB738F" w:rsidRDefault="00AB738F" w:rsidP="004A4118">
            <w:pPr>
              <w:spacing w:before="240" w:after="120"/>
              <w:rPr>
                <w:rFonts w:ascii="Verdana" w:hAnsi="Verdana" w:cs="Calibri"/>
                <w:b/>
                <w:sz w:val="20"/>
                <w:lang w:val="en-GB"/>
              </w:rPr>
            </w:pPr>
          </w:p>
          <w:p w:rsidR="00AB738F" w:rsidRDefault="00AB738F" w:rsidP="00D97FE7">
            <w:pPr>
              <w:spacing w:before="240" w:after="120"/>
              <w:ind w:left="-6" w:firstLine="6"/>
              <w:rPr>
                <w:rFonts w:ascii="Verdana" w:hAnsi="Verdana" w:cs="Calibri"/>
                <w:b/>
                <w:sz w:val="20"/>
                <w:lang w:val="en-GB"/>
              </w:rPr>
            </w:pPr>
          </w:p>
          <w:p w:rsidR="00AB738F" w:rsidRPr="00482A4F" w:rsidRDefault="00AB738F" w:rsidP="004A4118">
            <w:pPr>
              <w:spacing w:before="240" w:after="120"/>
              <w:rPr>
                <w:rFonts w:ascii="Verdana" w:hAnsi="Verdana" w:cs="Calibri"/>
                <w:b/>
                <w:sz w:val="20"/>
                <w:lang w:val="en-GB"/>
              </w:rPr>
            </w:pPr>
          </w:p>
        </w:tc>
      </w:tr>
    </w:tbl>
    <w:p w:rsidR="00AB738F" w:rsidRDefault="00AB738F" w:rsidP="003910F3">
      <w:pPr>
        <w:keepNext/>
        <w:keepLines/>
        <w:tabs>
          <w:tab w:val="left" w:pos="426"/>
        </w:tabs>
        <w:rPr>
          <w:rFonts w:ascii="Verdana" w:hAnsi="Verdana" w:cs="Calibri"/>
          <w:b/>
          <w:color w:val="002060"/>
          <w:sz w:val="20"/>
          <w:lang w:val="en-GB"/>
        </w:rPr>
      </w:pPr>
    </w:p>
    <w:p w:rsidR="00AB738F" w:rsidRDefault="00AB738F"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AB738F" w:rsidRPr="004A4118" w:rsidRDefault="00AB738F"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AB738F" w:rsidRPr="004A4118" w:rsidRDefault="00AB738F"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AB738F" w:rsidRPr="004A4118" w:rsidRDefault="00AB738F"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AB738F" w:rsidRPr="004A4118" w:rsidRDefault="00AB738F"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rsidR="00AB738F" w:rsidRPr="004A4118" w:rsidRDefault="00AB738F"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AB738F" w:rsidRPr="00CC707F" w:rsidTr="00772741">
        <w:trPr>
          <w:jc w:val="center"/>
        </w:trPr>
        <w:tc>
          <w:tcPr>
            <w:tcW w:w="8876" w:type="dxa"/>
            <w:shd w:val="clear" w:color="auto" w:fill="FFFFFF"/>
          </w:tcPr>
          <w:p w:rsidR="00AB738F" w:rsidRDefault="00AB738F"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AB738F" w:rsidRDefault="00AB738F" w:rsidP="00772741">
            <w:pPr>
              <w:tabs>
                <w:tab w:val="left" w:pos="6165"/>
              </w:tabs>
              <w:spacing w:after="120"/>
              <w:rPr>
                <w:rFonts w:ascii="Verdana" w:hAnsi="Verdana" w:cs="Calibri"/>
                <w:sz w:val="20"/>
                <w:lang w:val="en-GB"/>
              </w:rPr>
            </w:pPr>
            <w:r>
              <w:rPr>
                <w:rFonts w:ascii="Verdana" w:hAnsi="Verdana" w:cs="Calibri"/>
                <w:sz w:val="20"/>
                <w:lang w:val="en-GB"/>
              </w:rPr>
              <w:t>Name: Sonia Murcia Molina</w:t>
            </w:r>
          </w:p>
          <w:p w:rsidR="00AB738F" w:rsidRPr="007B3F1B" w:rsidRDefault="00AB738F"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Pr>
                <w:rFonts w:ascii="Verdana" w:hAnsi="Verdana" w:cs="Calibri"/>
                <w:sz w:val="20"/>
                <w:lang w:val="en-GB"/>
              </w:rPr>
              <w:t>11/12/2015</w:t>
            </w:r>
            <w:r w:rsidRPr="006B63AE">
              <w:rPr>
                <w:rFonts w:ascii="Verdana" w:hAnsi="Verdana" w:cs="Calibri"/>
                <w:sz w:val="20"/>
                <w:lang w:val="en-GB"/>
              </w:rPr>
              <w:tab/>
            </w:r>
          </w:p>
        </w:tc>
      </w:tr>
    </w:tbl>
    <w:p w:rsidR="00AB738F" w:rsidRPr="00EE0C35" w:rsidRDefault="00AB738F"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AB738F" w:rsidRPr="007B3F1B" w:rsidTr="00772741">
        <w:trPr>
          <w:jc w:val="center"/>
        </w:trPr>
        <w:tc>
          <w:tcPr>
            <w:tcW w:w="8841" w:type="dxa"/>
            <w:shd w:val="clear" w:color="auto" w:fill="FFFFFF"/>
          </w:tcPr>
          <w:p w:rsidR="00AB738F" w:rsidRPr="006B63AE" w:rsidRDefault="00AB738F"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AB738F" w:rsidRDefault="00AB738F"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Esperanza Viladés</w:t>
            </w:r>
          </w:p>
          <w:p w:rsidR="00AB738F" w:rsidRPr="007B3F1B" w:rsidRDefault="00AB738F"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w:t>
            </w:r>
            <w:r>
              <w:rPr>
                <w:rFonts w:ascii="Verdana" w:hAnsi="Verdana" w:cs="Calibri"/>
                <w:sz w:val="20"/>
                <w:lang w:val="en-GB"/>
              </w:rPr>
              <w:tab/>
            </w:r>
            <w:r>
              <w:rPr>
                <w:rFonts w:ascii="Verdana" w:hAnsi="Verdana" w:cs="Calibri"/>
                <w:sz w:val="20"/>
                <w:lang w:val="en-GB"/>
              </w:rPr>
              <w:tab/>
              <w:t>Date:10/12/2015</w:t>
            </w:r>
            <w:r w:rsidRPr="006B63AE">
              <w:rPr>
                <w:rFonts w:ascii="Verdana" w:hAnsi="Verdana" w:cs="Calibri"/>
                <w:sz w:val="20"/>
                <w:lang w:val="en-GB"/>
              </w:rPr>
              <w:tab/>
            </w:r>
          </w:p>
        </w:tc>
      </w:tr>
    </w:tbl>
    <w:p w:rsidR="00AB738F" w:rsidRPr="00EE0C35" w:rsidRDefault="00AB738F"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AB738F" w:rsidRPr="007B3F1B" w:rsidTr="00772741">
        <w:trPr>
          <w:jc w:val="center"/>
        </w:trPr>
        <w:tc>
          <w:tcPr>
            <w:tcW w:w="8823" w:type="dxa"/>
            <w:shd w:val="clear" w:color="auto" w:fill="FFFFFF"/>
          </w:tcPr>
          <w:p w:rsidR="00AB738F" w:rsidRPr="006B63AE" w:rsidRDefault="00AB738F"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AB738F" w:rsidRDefault="00AB738F"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AB738F" w:rsidRPr="007B3F1B" w:rsidRDefault="00AB738F"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AB738F" w:rsidRPr="008F1CA2" w:rsidRDefault="00AB738F" w:rsidP="004A4118">
      <w:pPr>
        <w:tabs>
          <w:tab w:val="left" w:pos="954"/>
        </w:tabs>
        <w:rPr>
          <w:rFonts w:ascii="Verdana" w:hAnsi="Verdana" w:cs="Calibri"/>
          <w:b/>
          <w:color w:val="002060"/>
          <w:sz w:val="28"/>
          <w:lang w:val="en-GB"/>
        </w:rPr>
      </w:pPr>
    </w:p>
    <w:sectPr w:rsidR="00AB738F" w:rsidRPr="008F1CA2"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5A6" w:rsidRDefault="00F955A6">
      <w:r>
        <w:separator/>
      </w:r>
    </w:p>
  </w:endnote>
  <w:endnote w:type="continuationSeparator" w:id="0">
    <w:p w:rsidR="00F955A6" w:rsidRDefault="00F955A6">
      <w:r>
        <w:continuationSeparator/>
      </w:r>
    </w:p>
  </w:endnote>
  <w:endnote w:id="1">
    <w:p w:rsidR="00AB738F" w:rsidRDefault="00AB738F" w:rsidP="004A4118">
      <w:pPr>
        <w:pStyle w:val="Textonotaalfinal"/>
        <w:spacing w:after="100"/>
      </w:pPr>
      <w:r w:rsidRPr="004A4118">
        <w:rPr>
          <w:rStyle w:val="Refdenotaalfinal"/>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 template</w:t>
      </w:r>
      <w:r w:rsidRPr="004A4118">
        <w:rPr>
          <w:rFonts w:ascii="Verdana" w:hAnsi="Verdana"/>
          <w:sz w:val="16"/>
          <w:szCs w:val="16"/>
          <w:lang w:val="en-GB"/>
        </w:rPr>
        <w:t xml:space="preserve"> should be used and adjusted to fit both activity types.</w:t>
      </w:r>
    </w:p>
  </w:endnote>
  <w:endnote w:id="2">
    <w:p w:rsidR="00AB738F" w:rsidRDefault="00AB738F" w:rsidP="004A4118">
      <w:pPr>
        <w:pStyle w:val="Textonotaalfinal"/>
        <w:spacing w:after="100"/>
      </w:pPr>
      <w:r w:rsidRPr="004A4118">
        <w:rPr>
          <w:rStyle w:val="Refdenotaalfinal"/>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rsidR="00AB738F" w:rsidRDefault="00AB738F" w:rsidP="004A4118">
      <w:pPr>
        <w:pStyle w:val="Textonotaalfinal"/>
        <w:spacing w:after="100"/>
      </w:pPr>
      <w:r w:rsidRPr="008F1CA2">
        <w:rPr>
          <w:rStyle w:val="Refdenotaalfinal"/>
          <w:rFonts w:ascii="Verdana" w:hAnsi="Verdana"/>
          <w:sz w:val="16"/>
          <w:szCs w:val="16"/>
        </w:rPr>
        <w:endnoteRef/>
      </w:r>
      <w:r w:rsidRPr="008F1CA2">
        <w:rPr>
          <w:rStyle w:val="Refdenotaalfinal"/>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rsidR="00AB738F" w:rsidRDefault="00AB738F" w:rsidP="004A4118">
      <w:pPr>
        <w:pStyle w:val="Textonotaalfinal"/>
        <w:spacing w:after="100"/>
      </w:pPr>
      <w:r w:rsidRPr="004A4118">
        <w:rPr>
          <w:rStyle w:val="Refdenotaalfinal"/>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AB738F" w:rsidRDefault="00AB738F" w:rsidP="004A4118">
      <w:pPr>
        <w:pStyle w:val="Textonotaalfinal"/>
        <w:spacing w:after="100"/>
      </w:pPr>
      <w:r w:rsidRPr="008F1CA2">
        <w:rPr>
          <w:rStyle w:val="Refdenotaalfinal"/>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ipervnculo"/>
            <w:rFonts w:ascii="Verdana" w:hAnsi="Verdana"/>
            <w:sz w:val="16"/>
            <w:szCs w:val="16"/>
            <w:lang w:val="en-GB"/>
          </w:rPr>
          <w:t>https://www.iso.org/obp/ui/#search</w:t>
        </w:r>
      </w:hyperlink>
      <w:r w:rsidRPr="004A4118">
        <w:rPr>
          <w:rFonts w:ascii="Verdana" w:hAnsi="Verdana"/>
          <w:sz w:val="16"/>
          <w:szCs w:val="16"/>
          <w:lang w:val="en-GB"/>
        </w:rPr>
        <w:t>.</w:t>
      </w:r>
    </w:p>
  </w:endnote>
  <w:endnote w:id="6">
    <w:p w:rsidR="00AB738F" w:rsidRDefault="00AB738F" w:rsidP="004A4118">
      <w:pPr>
        <w:pStyle w:val="Textonotaalfinal"/>
        <w:spacing w:after="100"/>
      </w:pPr>
      <w:r w:rsidRPr="004A4118">
        <w:rPr>
          <w:rStyle w:val="Refdenotaalfinal"/>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xml:space="preserve">" are only applicable to mobility for staff between Programme Countries or within </w:t>
      </w:r>
      <w:smartTag w:uri="urn:schemas-microsoft-com:office:smarttags" w:element="place">
        <w:smartTag w:uri="urn:schemas-microsoft-com:office:smarttags" w:element="PlaceName">
          <w:r w:rsidRPr="004A4118">
            <w:rPr>
              <w:rFonts w:ascii="Verdana" w:hAnsi="Verdana"/>
              <w:sz w:val="16"/>
              <w:szCs w:val="16"/>
              <w:lang w:val="en-GB"/>
            </w:rPr>
            <w:t>Capacity</w:t>
          </w:r>
        </w:smartTag>
        <w:r w:rsidRPr="004A4118">
          <w:rPr>
            <w:rFonts w:ascii="Verdana" w:hAnsi="Verdana"/>
            <w:sz w:val="16"/>
            <w:szCs w:val="16"/>
            <w:lang w:val="en-GB"/>
          </w:rPr>
          <w:t xml:space="preserve"> </w:t>
        </w:r>
        <w:smartTag w:uri="urn:schemas-microsoft-com:office:smarttags" w:element="PlaceType">
          <w:r w:rsidRPr="004A4118">
            <w:rPr>
              <w:rFonts w:ascii="Verdana" w:hAnsi="Verdana"/>
              <w:sz w:val="16"/>
              <w:szCs w:val="16"/>
              <w:lang w:val="en-GB"/>
            </w:rPr>
            <w:t>Building</w:t>
          </w:r>
        </w:smartTag>
      </w:smartTag>
      <w:r w:rsidRPr="004A4118">
        <w:rPr>
          <w:rFonts w:ascii="Verdana" w:hAnsi="Verdana"/>
          <w:sz w:val="16"/>
          <w:szCs w:val="16"/>
          <w:lang w:val="en-GB"/>
        </w:rPr>
        <w:t xml:space="preserve"> projects.</w:t>
      </w:r>
    </w:p>
  </w:endnote>
  <w:endnote w:id="7">
    <w:p w:rsidR="00AB738F" w:rsidRDefault="00AB738F" w:rsidP="004A4118">
      <w:pPr>
        <w:pStyle w:val="Textonotaalfinal"/>
        <w:spacing w:after="100"/>
        <w:jc w:val="left"/>
      </w:pPr>
      <w:r w:rsidRPr="008F1CA2">
        <w:rPr>
          <w:rStyle w:val="Refdenotaalfinal"/>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are available at </w:t>
      </w:r>
      <w:hyperlink r:id="rId2" w:history="1">
        <w:r w:rsidRPr="004A4118">
          <w:rPr>
            <w:rStyle w:val="Hipervnculo"/>
            <w:rFonts w:ascii="Verdana" w:hAnsi="Verdana"/>
            <w:sz w:val="16"/>
            <w:szCs w:val="16"/>
            <w:lang w:val="en-GB"/>
          </w:rPr>
          <w:t>http://ec.europa.eu/eurostat/ramon/nomenclatures/index.cfm?TargetUrl=LST_NOM_DTL&amp;StrNom=NACE_REV2&amp;StrLanguageCode=EN</w:t>
        </w:r>
      </w:hyperlink>
    </w:p>
  </w:endnote>
  <w:endnote w:id="8">
    <w:p w:rsidR="00AB738F" w:rsidRDefault="00AB738F" w:rsidP="004A4118">
      <w:pPr>
        <w:pStyle w:val="Textonotaalfinal"/>
        <w:spacing w:after="100"/>
      </w:pPr>
      <w:r w:rsidRPr="008F1CA2">
        <w:rPr>
          <w:rStyle w:val="Refdenotaalfinal"/>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4A4118">
        <w:rPr>
          <w:rFonts w:ascii="Verdana" w:hAnsi="Verdana"/>
          <w:sz w:val="16"/>
          <w:szCs w:val="16"/>
          <w:lang w:val="en-GB"/>
        </w:rPr>
        <w:t xml:space="preserve"> signatures may be accepted, </w:t>
      </w:r>
      <w:r w:rsidRPr="004A4118">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8F" w:rsidRDefault="00AD0004">
    <w:pPr>
      <w:pStyle w:val="Piedepgina"/>
      <w:jc w:val="center"/>
    </w:pPr>
    <w:fldSimple w:instr=" PAGE   \* MERGEFORMAT ">
      <w:r w:rsidR="00765B5F">
        <w:rPr>
          <w:noProof/>
        </w:rPr>
        <w:t>1</w:t>
      </w:r>
    </w:fldSimple>
  </w:p>
  <w:p w:rsidR="00AB738F" w:rsidRPr="007E2F6C" w:rsidRDefault="00AB738F"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8F" w:rsidRDefault="00AB738F">
    <w:pPr>
      <w:pStyle w:val="Piedepgina"/>
    </w:pPr>
  </w:p>
  <w:p w:rsidR="00AB738F" w:rsidRPr="00910BEB" w:rsidRDefault="00AB738F"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5A6" w:rsidRDefault="00F955A6">
      <w:r>
        <w:separator/>
      </w:r>
    </w:p>
  </w:footnote>
  <w:footnote w:type="continuationSeparator" w:id="0">
    <w:p w:rsidR="00F955A6" w:rsidRDefault="00F95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8F" w:rsidRPr="00495B18" w:rsidRDefault="00AB738F">
    <w:pPr>
      <w:rPr>
        <w:rFonts w:ascii="Arial Narrow" w:hAnsi="Arial Narrow"/>
        <w:sz w:val="18"/>
        <w:szCs w:val="18"/>
        <w:lang w:val="en-GB"/>
      </w:rPr>
    </w:pPr>
    <w:r w:rsidRPr="00495B18">
      <w:rPr>
        <w:rFonts w:ascii="Arial Narrow" w:hAnsi="Arial Narrow"/>
        <w:sz w:val="18"/>
        <w:szCs w:val="18"/>
        <w:lang w:val="en-GB"/>
      </w:rPr>
      <w:t>G</w:t>
    </w:r>
    <w:r>
      <w:rPr>
        <w:rFonts w:ascii="Arial Narrow" w:hAnsi="Arial Narrow"/>
        <w:sz w:val="18"/>
        <w:szCs w:val="18"/>
        <w:lang w:val="en-GB"/>
      </w:rPr>
      <w:t>fNA-II-C-Annex-IV</w:t>
    </w:r>
    <w:r w:rsidRPr="00495B18">
      <w:rPr>
        <w:rFonts w:ascii="Arial Narrow" w:hAnsi="Arial Narrow"/>
        <w:sz w:val="18"/>
        <w:szCs w:val="18"/>
        <w:lang w:val="en-GB"/>
      </w:rPr>
      <w:t xml:space="preserve">-Erasmus+ HE </w:t>
    </w:r>
    <w:r>
      <w:rPr>
        <w:rFonts w:ascii="Arial Narrow" w:hAnsi="Arial Narrow"/>
        <w:sz w:val="18"/>
        <w:szCs w:val="18"/>
        <w:lang w:val="en-GB"/>
      </w:rPr>
      <w:t>Staff M</w:t>
    </w:r>
    <w:r w:rsidRPr="00495B18">
      <w:rPr>
        <w:rFonts w:ascii="Arial Narrow" w:hAnsi="Arial Narrow"/>
        <w:sz w:val="18"/>
        <w:szCs w:val="18"/>
        <w:lang w:val="en-GB"/>
      </w:rPr>
      <w:t xml:space="preserve">obility </w:t>
    </w:r>
    <w:r>
      <w:rPr>
        <w:rFonts w:ascii="Arial Narrow" w:hAnsi="Arial Narrow"/>
        <w:sz w:val="18"/>
        <w:szCs w:val="18"/>
        <w:lang w:val="en-GB"/>
      </w:rPr>
      <w:t>A</w:t>
    </w:r>
    <w:r w:rsidRPr="00495B18">
      <w:rPr>
        <w:rFonts w:ascii="Arial Narrow" w:hAnsi="Arial Narrow"/>
        <w:sz w:val="18"/>
        <w:szCs w:val="18"/>
        <w:lang w:val="en-GB"/>
      </w:rPr>
      <w:t>greement</w:t>
    </w:r>
    <w:r>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Pr>
        <w:rFonts w:ascii="Arial Narrow" w:hAnsi="Arial Narrow"/>
        <w:sz w:val="18"/>
        <w:szCs w:val="18"/>
        <w:lang w:val="en-GB"/>
      </w:rPr>
      <w:t xml:space="preserve"> 2015</w:t>
    </w:r>
  </w:p>
  <w:tbl>
    <w:tblPr>
      <w:tblW w:w="8387" w:type="dxa"/>
      <w:tblLayout w:type="fixed"/>
      <w:tblCellMar>
        <w:left w:w="0" w:type="dxa"/>
        <w:right w:w="0" w:type="dxa"/>
      </w:tblCellMar>
      <w:tblLook w:val="0000"/>
    </w:tblPr>
    <w:tblGrid>
      <w:gridCol w:w="7135"/>
      <w:gridCol w:w="1252"/>
    </w:tblGrid>
    <w:tr w:rsidR="00AB738F" w:rsidRPr="00907AAC" w:rsidTr="00FE0FB6">
      <w:trPr>
        <w:trHeight w:val="823"/>
      </w:trPr>
      <w:tc>
        <w:tcPr>
          <w:tcW w:w="7135" w:type="dxa"/>
          <w:vAlign w:val="center"/>
        </w:tcPr>
        <w:p w:rsidR="00AB738F" w:rsidRPr="00AD66BB" w:rsidRDefault="00AD0004" w:rsidP="00AD66BB">
          <w:pPr>
            <w:tabs>
              <w:tab w:val="left" w:pos="0"/>
              <w:tab w:val="left" w:pos="1134"/>
              <w:tab w:val="left" w:pos="3261"/>
              <w:tab w:val="left" w:pos="4253"/>
              <w:tab w:val="left" w:pos="4678"/>
            </w:tabs>
            <w:jc w:val="center"/>
            <w:rPr>
              <w:rFonts w:ascii="Verdana" w:hAnsi="Verdana"/>
              <w:b/>
              <w:sz w:val="18"/>
              <w:szCs w:val="18"/>
              <w:lang w:val="en-GB"/>
            </w:rPr>
          </w:pPr>
          <w:r w:rsidRPr="00AD0004">
            <w:rPr>
              <w:noProof/>
              <w:lang w:val="es-ES" w:eastAsia="es-ES"/>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B738F" w:rsidRPr="00AD66BB" w:rsidRDefault="00AB738F"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AB738F" w:rsidRDefault="00AB738F"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AB738F" w:rsidRPr="006852C7" w:rsidRDefault="00AB738F"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B738F" w:rsidRPr="00AD66BB" w:rsidRDefault="00AB738F"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65B5F">
            <w:rPr>
              <w:noProof/>
              <w:lang w:val="es-ES" w:eastAsia="es-ES"/>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AB738F" w:rsidRPr="00495B18">
            <w:rPr>
              <w:rFonts w:ascii="Verdana" w:hAnsi="Verdana"/>
              <w:b/>
              <w:sz w:val="18"/>
              <w:szCs w:val="18"/>
              <w:lang w:val="en-GB"/>
            </w:rPr>
            <w:t xml:space="preserve">       </w:t>
          </w:r>
        </w:p>
      </w:tc>
      <w:tc>
        <w:tcPr>
          <w:tcW w:w="1252" w:type="dxa"/>
        </w:tcPr>
        <w:p w:rsidR="00AB738F" w:rsidRPr="00967BFC" w:rsidRDefault="00AB738F" w:rsidP="00C05937">
          <w:pPr>
            <w:pStyle w:val="ZDGName"/>
            <w:rPr>
              <w:lang w:val="en-GB"/>
            </w:rPr>
          </w:pPr>
        </w:p>
      </w:tc>
    </w:tr>
  </w:tbl>
  <w:p w:rsidR="00AB738F" w:rsidRPr="00495B18" w:rsidRDefault="00AB738F" w:rsidP="00967BFC">
    <w:pPr>
      <w:pStyle w:val="Encabezado"/>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8F" w:rsidRPr="00865FC1" w:rsidRDefault="00AB738F"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6049FC2"/>
    <w:lvl w:ilvl="0">
      <w:start w:val="1"/>
      <w:numFmt w:val="bullet"/>
      <w:pStyle w:val="NumPar4"/>
      <w:lvlText w:val=""/>
      <w:lvlJc w:val="left"/>
      <w:pPr>
        <w:tabs>
          <w:tab w:val="num" w:pos="926"/>
        </w:tabs>
        <w:ind w:left="926" w:hanging="360"/>
      </w:pPr>
      <w:rPr>
        <w:rFonts w:ascii="Symbol" w:hAnsi="Symbol" w:hint="default"/>
      </w:rPr>
    </w:lvl>
  </w:abstractNum>
  <w:abstractNum w:abstractNumId="1">
    <w:nsid w:val="FFFFFF83"/>
    <w:multiLevelType w:val="singleLevel"/>
    <w:tmpl w:val="98A0AC22"/>
    <w:lvl w:ilvl="0">
      <w:start w:val="1"/>
      <w:numFmt w:val="bullet"/>
      <w:pStyle w:val="Listaconnmeros5"/>
      <w:lvlText w:val=""/>
      <w:lvlJc w:val="left"/>
      <w:pPr>
        <w:tabs>
          <w:tab w:val="num" w:pos="643"/>
        </w:tabs>
        <w:ind w:left="643" w:hanging="360"/>
      </w:pPr>
      <w:rPr>
        <w:rFonts w:ascii="Symbol" w:hAnsi="Symbol" w:hint="default"/>
      </w:rPr>
    </w:lvl>
  </w:abstractNum>
  <w:abstractNum w:abstractNumId="2">
    <w:nsid w:val="FFFFFF89"/>
    <w:multiLevelType w:val="singleLevel"/>
    <w:tmpl w:val="01E62382"/>
    <w:lvl w:ilvl="0">
      <w:start w:val="1"/>
      <w:numFmt w:val="bullet"/>
      <w:pStyle w:val="Listaconvietas5"/>
      <w:lvlText w:val=""/>
      <w:lvlJc w:val="left"/>
      <w:pPr>
        <w:tabs>
          <w:tab w:val="num" w:pos="360"/>
        </w:tabs>
        <w:ind w:left="360" w:hanging="360"/>
      </w:pPr>
      <w:rPr>
        <w:rFonts w:ascii="Symbol" w:hAnsi="Symbol" w:hint="default"/>
      </w:rPr>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8">
    <w:nsid w:val="1B1530A4"/>
    <w:multiLevelType w:val="multilevel"/>
    <w:tmpl w:val="8CE23BCC"/>
    <w:lvl w:ilvl="0">
      <w:start w:val="1"/>
      <w:numFmt w:val="decimal"/>
      <w:pStyle w:val="Listaconnmeros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0">
    <w:nsid w:val="22DD3599"/>
    <w:multiLevelType w:val="multilevel"/>
    <w:tmpl w:val="4EAA5BA6"/>
    <w:lvl w:ilvl="0">
      <w:start w:val="1"/>
      <w:numFmt w:val="decimal"/>
      <w:pStyle w:val="Listaconnme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aconnmeros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7">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18">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6">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aconnmeros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
  </w:num>
  <w:num w:numId="3">
    <w:abstractNumId w:val="1"/>
  </w:num>
  <w:num w:numId="4">
    <w:abstractNumId w:val="16"/>
  </w:num>
  <w:num w:numId="5">
    <w:abstractNumId w:val="11"/>
  </w:num>
  <w:num w:numId="6">
    <w:abstractNumId w:val="15"/>
  </w:num>
  <w:num w:numId="7">
    <w:abstractNumId w:val="25"/>
  </w:num>
  <w:num w:numId="8">
    <w:abstractNumId w:val="26"/>
  </w:num>
  <w:num w:numId="9">
    <w:abstractNumId w:val="13"/>
  </w:num>
  <w:num w:numId="10">
    <w:abstractNumId w:val="24"/>
  </w:num>
  <w:num w:numId="11">
    <w:abstractNumId w:val="23"/>
  </w:num>
  <w:num w:numId="12">
    <w:abstractNumId w:val="19"/>
  </w:num>
  <w:num w:numId="13">
    <w:abstractNumId w:val="22"/>
  </w:num>
  <w:num w:numId="14">
    <w:abstractNumId w:val="10"/>
  </w:num>
  <w:num w:numId="15">
    <w:abstractNumId w:val="14"/>
  </w:num>
  <w:num w:numId="16">
    <w:abstractNumId w:val="8"/>
  </w:num>
  <w:num w:numId="17">
    <w:abstractNumId w:val="12"/>
  </w:num>
  <w:num w:numId="18">
    <w:abstractNumId w:val="27"/>
  </w:num>
  <w:num w:numId="19">
    <w:abstractNumId w:val="21"/>
  </w:num>
  <w:num w:numId="20">
    <w:abstractNumId w:val="9"/>
  </w:num>
  <w:num w:numId="21">
    <w:abstractNumId w:val="17"/>
  </w:num>
  <w:num w:numId="22">
    <w:abstractNumId w:val="18"/>
  </w:num>
  <w:num w:numId="2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17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2438"/>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3A31"/>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7B72"/>
    <w:rsid w:val="00490C9A"/>
    <w:rsid w:val="00490CA2"/>
    <w:rsid w:val="004943F7"/>
    <w:rsid w:val="00495B18"/>
    <w:rsid w:val="004969F1"/>
    <w:rsid w:val="004A0549"/>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4B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19E6"/>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5B5F"/>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9E5"/>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58C3"/>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1D"/>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38F"/>
    <w:rsid w:val="00AC1B51"/>
    <w:rsid w:val="00AC2ADC"/>
    <w:rsid w:val="00AC3A15"/>
    <w:rsid w:val="00AC3DDD"/>
    <w:rsid w:val="00AC57BC"/>
    <w:rsid w:val="00AD0004"/>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997"/>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7FD7"/>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51F"/>
    <w:rsid w:val="00C33C2A"/>
    <w:rsid w:val="00C34C58"/>
    <w:rsid w:val="00C35B58"/>
    <w:rsid w:val="00C35C0F"/>
    <w:rsid w:val="00C379BE"/>
    <w:rsid w:val="00C41C73"/>
    <w:rsid w:val="00C426EA"/>
    <w:rsid w:val="00C42946"/>
    <w:rsid w:val="00C43022"/>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3E87"/>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60B"/>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6A50"/>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51F1"/>
    <w:rsid w:val="00F955A6"/>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A1D32"/>
    <w:pPr>
      <w:spacing w:after="240"/>
      <w:jc w:val="both"/>
    </w:pPr>
    <w:rPr>
      <w:sz w:val="24"/>
      <w:szCs w:val="20"/>
      <w:lang w:val="fr-FR" w:eastAsia="en-US"/>
    </w:rPr>
  </w:style>
  <w:style w:type="paragraph" w:styleId="Ttulo1">
    <w:name w:val="heading 1"/>
    <w:basedOn w:val="Normal"/>
    <w:next w:val="Text1"/>
    <w:link w:val="Ttulo1Car"/>
    <w:uiPriority w:val="99"/>
    <w:qFormat/>
    <w:rsid w:val="00BF6AA3"/>
    <w:pPr>
      <w:keepNext/>
      <w:tabs>
        <w:tab w:val="num" w:pos="480"/>
      </w:tabs>
      <w:spacing w:before="240"/>
      <w:ind w:left="480" w:hanging="480"/>
      <w:outlineLvl w:val="0"/>
    </w:pPr>
    <w:rPr>
      <w:b/>
      <w:smallCaps/>
    </w:rPr>
  </w:style>
  <w:style w:type="paragraph" w:styleId="Ttulo2">
    <w:name w:val="heading 2"/>
    <w:basedOn w:val="Normal"/>
    <w:next w:val="Text2"/>
    <w:link w:val="Ttulo2Car"/>
    <w:uiPriority w:val="99"/>
    <w:qFormat/>
    <w:rsid w:val="00F951F1"/>
    <w:pPr>
      <w:keepNext/>
      <w:tabs>
        <w:tab w:val="num" w:pos="1200"/>
      </w:tabs>
      <w:ind w:left="1200" w:hanging="720"/>
      <w:outlineLvl w:val="1"/>
    </w:pPr>
    <w:rPr>
      <w:b/>
    </w:rPr>
  </w:style>
  <w:style w:type="paragraph" w:styleId="Ttulo3">
    <w:name w:val="heading 3"/>
    <w:basedOn w:val="Normal"/>
    <w:next w:val="Text3"/>
    <w:link w:val="Ttulo3Car"/>
    <w:uiPriority w:val="99"/>
    <w:qFormat/>
    <w:rsid w:val="00F951F1"/>
    <w:pPr>
      <w:keepNext/>
      <w:tabs>
        <w:tab w:val="num" w:pos="1920"/>
      </w:tabs>
      <w:ind w:left="1920" w:hanging="720"/>
      <w:outlineLvl w:val="2"/>
    </w:pPr>
    <w:rPr>
      <w:i/>
    </w:rPr>
  </w:style>
  <w:style w:type="paragraph" w:styleId="Ttulo4">
    <w:name w:val="heading 4"/>
    <w:basedOn w:val="Normal"/>
    <w:next w:val="Text4"/>
    <w:link w:val="Ttulo4Car"/>
    <w:uiPriority w:val="99"/>
    <w:qFormat/>
    <w:rsid w:val="00F951F1"/>
    <w:pPr>
      <w:keepNext/>
      <w:tabs>
        <w:tab w:val="num" w:pos="1920"/>
      </w:tabs>
      <w:ind w:left="1920" w:hanging="720"/>
      <w:outlineLvl w:val="3"/>
    </w:pPr>
  </w:style>
  <w:style w:type="paragraph" w:styleId="Ttulo5">
    <w:name w:val="heading 5"/>
    <w:basedOn w:val="Normal"/>
    <w:next w:val="Normal"/>
    <w:link w:val="Ttulo5Car"/>
    <w:uiPriority w:val="99"/>
    <w:qFormat/>
    <w:rsid w:val="00F951F1"/>
    <w:pPr>
      <w:tabs>
        <w:tab w:val="num" w:pos="0"/>
      </w:tabs>
      <w:spacing w:before="240" w:after="60"/>
      <w:outlineLvl w:val="4"/>
    </w:pPr>
    <w:rPr>
      <w:rFonts w:ascii="Arial" w:hAnsi="Arial"/>
      <w:sz w:val="22"/>
    </w:rPr>
  </w:style>
  <w:style w:type="paragraph" w:styleId="Ttulo6">
    <w:name w:val="heading 6"/>
    <w:basedOn w:val="Normal"/>
    <w:next w:val="Normal"/>
    <w:link w:val="Ttulo6Car"/>
    <w:uiPriority w:val="99"/>
    <w:qFormat/>
    <w:rsid w:val="00F951F1"/>
    <w:pPr>
      <w:tabs>
        <w:tab w:val="num" w:pos="0"/>
      </w:tabs>
      <w:spacing w:before="240" w:after="60"/>
      <w:outlineLvl w:val="5"/>
    </w:pPr>
    <w:rPr>
      <w:rFonts w:ascii="Arial" w:hAnsi="Arial"/>
      <w:i/>
      <w:sz w:val="22"/>
    </w:rPr>
  </w:style>
  <w:style w:type="paragraph" w:styleId="Ttulo7">
    <w:name w:val="heading 7"/>
    <w:basedOn w:val="Normal"/>
    <w:next w:val="Normal"/>
    <w:link w:val="Ttulo7Car"/>
    <w:uiPriority w:val="99"/>
    <w:qFormat/>
    <w:rsid w:val="00F951F1"/>
    <w:pPr>
      <w:tabs>
        <w:tab w:val="num" w:pos="0"/>
      </w:tabs>
      <w:spacing w:before="240" w:after="60"/>
      <w:outlineLvl w:val="6"/>
    </w:pPr>
    <w:rPr>
      <w:rFonts w:ascii="Arial" w:hAnsi="Arial"/>
      <w:sz w:val="20"/>
    </w:rPr>
  </w:style>
  <w:style w:type="paragraph" w:styleId="Ttulo8">
    <w:name w:val="heading 8"/>
    <w:basedOn w:val="Normal"/>
    <w:next w:val="Normal"/>
    <w:link w:val="Ttulo8Car"/>
    <w:uiPriority w:val="99"/>
    <w:qFormat/>
    <w:rsid w:val="00F951F1"/>
    <w:pPr>
      <w:tabs>
        <w:tab w:val="num" w:pos="0"/>
      </w:tabs>
      <w:spacing w:before="240" w:after="60"/>
      <w:outlineLvl w:val="7"/>
    </w:pPr>
    <w:rPr>
      <w:rFonts w:ascii="Arial" w:hAnsi="Arial"/>
      <w:i/>
      <w:sz w:val="20"/>
    </w:rPr>
  </w:style>
  <w:style w:type="paragraph" w:styleId="Ttulo9">
    <w:name w:val="heading 9"/>
    <w:basedOn w:val="Normal"/>
    <w:next w:val="Normal"/>
    <w:link w:val="Ttulo9Car"/>
    <w:uiPriority w:val="99"/>
    <w:qFormat/>
    <w:rsid w:val="00F951F1"/>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53E87"/>
    <w:rPr>
      <w:b/>
      <w:smallCaps/>
      <w:sz w:val="24"/>
      <w:szCs w:val="20"/>
      <w:lang w:val="fr-FR" w:eastAsia="en-US"/>
    </w:rPr>
  </w:style>
  <w:style w:type="character" w:customStyle="1" w:styleId="Ttulo2Car">
    <w:name w:val="Título 2 Car"/>
    <w:basedOn w:val="Fuentedeprrafopredeter"/>
    <w:link w:val="Ttulo2"/>
    <w:uiPriority w:val="99"/>
    <w:locked/>
    <w:rsid w:val="00D53E87"/>
    <w:rPr>
      <w:b/>
      <w:sz w:val="24"/>
      <w:szCs w:val="20"/>
      <w:lang w:val="fr-FR" w:eastAsia="en-US"/>
    </w:rPr>
  </w:style>
  <w:style w:type="character" w:customStyle="1" w:styleId="Ttulo3Car">
    <w:name w:val="Título 3 Car"/>
    <w:basedOn w:val="Fuentedeprrafopredeter"/>
    <w:link w:val="Ttulo3"/>
    <w:uiPriority w:val="99"/>
    <w:locked/>
    <w:rsid w:val="005D5129"/>
    <w:rPr>
      <w:i/>
      <w:sz w:val="24"/>
      <w:szCs w:val="20"/>
      <w:lang w:val="fr-FR" w:eastAsia="en-US"/>
    </w:rPr>
  </w:style>
  <w:style w:type="character" w:customStyle="1" w:styleId="Ttulo4Car">
    <w:name w:val="Título 4 Car"/>
    <w:basedOn w:val="Fuentedeprrafopredeter"/>
    <w:link w:val="Ttulo4"/>
    <w:uiPriority w:val="99"/>
    <w:locked/>
    <w:rsid w:val="00D53E87"/>
    <w:rPr>
      <w:sz w:val="24"/>
      <w:szCs w:val="20"/>
      <w:lang w:val="fr-FR" w:eastAsia="en-US"/>
    </w:rPr>
  </w:style>
  <w:style w:type="character" w:customStyle="1" w:styleId="Ttulo5Car">
    <w:name w:val="Título 5 Car"/>
    <w:basedOn w:val="Fuentedeprrafopredeter"/>
    <w:link w:val="Ttulo5"/>
    <w:uiPriority w:val="99"/>
    <w:semiHidden/>
    <w:locked/>
    <w:rsid w:val="00D53E87"/>
    <w:rPr>
      <w:rFonts w:ascii="Calibri" w:hAnsi="Calibri" w:cs="Times New Roman"/>
      <w:b/>
      <w:bCs/>
      <w:i/>
      <w:iCs/>
      <w:sz w:val="26"/>
      <w:szCs w:val="26"/>
      <w:lang w:val="fr-FR" w:eastAsia="en-US"/>
    </w:rPr>
  </w:style>
  <w:style w:type="character" w:customStyle="1" w:styleId="Ttulo6Car">
    <w:name w:val="Título 6 Car"/>
    <w:basedOn w:val="Fuentedeprrafopredeter"/>
    <w:link w:val="Ttulo6"/>
    <w:uiPriority w:val="99"/>
    <w:semiHidden/>
    <w:locked/>
    <w:rsid w:val="00D53E87"/>
    <w:rPr>
      <w:rFonts w:ascii="Calibri" w:hAnsi="Calibri" w:cs="Times New Roman"/>
      <w:b/>
      <w:bCs/>
      <w:lang w:val="fr-FR" w:eastAsia="en-US"/>
    </w:rPr>
  </w:style>
  <w:style w:type="character" w:customStyle="1" w:styleId="Ttulo7Car">
    <w:name w:val="Título 7 Car"/>
    <w:basedOn w:val="Fuentedeprrafopredeter"/>
    <w:link w:val="Ttulo7"/>
    <w:uiPriority w:val="99"/>
    <w:semiHidden/>
    <w:locked/>
    <w:rsid w:val="00D53E87"/>
    <w:rPr>
      <w:rFonts w:ascii="Calibri" w:hAnsi="Calibri" w:cs="Times New Roman"/>
      <w:sz w:val="24"/>
      <w:szCs w:val="24"/>
      <w:lang w:val="fr-FR" w:eastAsia="en-US"/>
    </w:rPr>
  </w:style>
  <w:style w:type="character" w:customStyle="1" w:styleId="Ttulo8Car">
    <w:name w:val="Título 8 Car"/>
    <w:basedOn w:val="Fuentedeprrafopredeter"/>
    <w:link w:val="Ttulo8"/>
    <w:uiPriority w:val="99"/>
    <w:semiHidden/>
    <w:locked/>
    <w:rsid w:val="00D53E87"/>
    <w:rPr>
      <w:rFonts w:ascii="Calibri" w:hAnsi="Calibri" w:cs="Times New Roman"/>
      <w:i/>
      <w:iCs/>
      <w:sz w:val="24"/>
      <w:szCs w:val="24"/>
      <w:lang w:val="fr-FR" w:eastAsia="en-US"/>
    </w:rPr>
  </w:style>
  <w:style w:type="character" w:customStyle="1" w:styleId="Ttulo9Car">
    <w:name w:val="Título 9 Car"/>
    <w:basedOn w:val="Fuentedeprrafopredeter"/>
    <w:link w:val="Ttulo9"/>
    <w:uiPriority w:val="99"/>
    <w:semiHidden/>
    <w:locked/>
    <w:rsid w:val="00D53E87"/>
    <w:rPr>
      <w:rFonts w:ascii="Cambria" w:hAnsi="Cambria" w:cs="Times New Roman"/>
      <w:lang w:val="fr-FR" w:eastAsia="en-US"/>
    </w:rPr>
  </w:style>
  <w:style w:type="paragraph" w:customStyle="1" w:styleId="Text1">
    <w:name w:val="Text 1"/>
    <w:basedOn w:val="Normal"/>
    <w:uiPriority w:val="99"/>
    <w:rsid w:val="00F951F1"/>
    <w:pPr>
      <w:ind w:left="482"/>
    </w:pPr>
  </w:style>
  <w:style w:type="paragraph" w:customStyle="1" w:styleId="Text2">
    <w:name w:val="Text 2"/>
    <w:basedOn w:val="Normal"/>
    <w:uiPriority w:val="99"/>
    <w:rsid w:val="00F951F1"/>
    <w:pPr>
      <w:tabs>
        <w:tab w:val="left" w:pos="2302"/>
      </w:tabs>
      <w:ind w:left="1202"/>
    </w:pPr>
  </w:style>
  <w:style w:type="paragraph" w:customStyle="1" w:styleId="Text3">
    <w:name w:val="Text 3"/>
    <w:basedOn w:val="Normal"/>
    <w:uiPriority w:val="99"/>
    <w:rsid w:val="00F951F1"/>
    <w:pPr>
      <w:tabs>
        <w:tab w:val="left" w:pos="2302"/>
      </w:tabs>
      <w:ind w:left="1202"/>
    </w:pPr>
  </w:style>
  <w:style w:type="paragraph" w:customStyle="1" w:styleId="Text4">
    <w:name w:val="Text 4"/>
    <w:basedOn w:val="Normal"/>
    <w:uiPriority w:val="99"/>
    <w:rsid w:val="00F951F1"/>
    <w:pPr>
      <w:tabs>
        <w:tab w:val="left" w:pos="2302"/>
      </w:tabs>
      <w:ind w:left="1202"/>
    </w:pPr>
  </w:style>
  <w:style w:type="paragraph" w:customStyle="1" w:styleId="Address">
    <w:name w:val="Address"/>
    <w:basedOn w:val="Normal"/>
    <w:uiPriority w:val="99"/>
    <w:rsid w:val="00F951F1"/>
    <w:pPr>
      <w:spacing w:after="0"/>
      <w:jc w:val="left"/>
    </w:pPr>
  </w:style>
  <w:style w:type="paragraph" w:customStyle="1" w:styleId="AddressTL">
    <w:name w:val="AddressTL"/>
    <w:basedOn w:val="Normal"/>
    <w:next w:val="Normal"/>
    <w:uiPriority w:val="99"/>
    <w:rsid w:val="00F951F1"/>
    <w:pPr>
      <w:spacing w:after="720"/>
      <w:jc w:val="left"/>
    </w:pPr>
  </w:style>
  <w:style w:type="paragraph" w:customStyle="1" w:styleId="AddressTR">
    <w:name w:val="AddressTR"/>
    <w:basedOn w:val="Normal"/>
    <w:next w:val="Normal"/>
    <w:uiPriority w:val="99"/>
    <w:rsid w:val="00F951F1"/>
    <w:pPr>
      <w:spacing w:after="720"/>
      <w:ind w:left="5103"/>
      <w:jc w:val="left"/>
    </w:pPr>
  </w:style>
  <w:style w:type="paragraph" w:styleId="Textodebloque">
    <w:name w:val="Block Text"/>
    <w:basedOn w:val="Normal"/>
    <w:uiPriority w:val="99"/>
    <w:rsid w:val="00F951F1"/>
    <w:pPr>
      <w:spacing w:after="120"/>
      <w:ind w:left="1440" w:right="1440"/>
    </w:pPr>
  </w:style>
  <w:style w:type="paragraph" w:styleId="Textoindependiente">
    <w:name w:val="Body Text"/>
    <w:basedOn w:val="Normal"/>
    <w:link w:val="TextoindependienteCar"/>
    <w:uiPriority w:val="99"/>
    <w:rsid w:val="00F951F1"/>
    <w:pPr>
      <w:spacing w:after="120"/>
    </w:pPr>
  </w:style>
  <w:style w:type="character" w:customStyle="1" w:styleId="TextoindependienteCar">
    <w:name w:val="Texto independiente Car"/>
    <w:basedOn w:val="Fuentedeprrafopredeter"/>
    <w:link w:val="Textoindependiente"/>
    <w:uiPriority w:val="99"/>
    <w:semiHidden/>
    <w:locked/>
    <w:rsid w:val="00D53E87"/>
    <w:rPr>
      <w:rFonts w:cs="Times New Roman"/>
      <w:sz w:val="20"/>
      <w:szCs w:val="20"/>
      <w:lang w:val="fr-FR" w:eastAsia="en-US"/>
    </w:rPr>
  </w:style>
  <w:style w:type="paragraph" w:styleId="Textoindependiente2">
    <w:name w:val="Body Text 2"/>
    <w:basedOn w:val="Normal"/>
    <w:link w:val="Textoindependiente2Car"/>
    <w:uiPriority w:val="99"/>
    <w:rsid w:val="00F951F1"/>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D53E87"/>
    <w:rPr>
      <w:rFonts w:cs="Times New Roman"/>
      <w:sz w:val="20"/>
      <w:szCs w:val="20"/>
      <w:lang w:val="fr-FR" w:eastAsia="en-US"/>
    </w:rPr>
  </w:style>
  <w:style w:type="paragraph" w:styleId="Textoindependiente3">
    <w:name w:val="Body Text 3"/>
    <w:basedOn w:val="Normal"/>
    <w:link w:val="Textoindependiente3Car"/>
    <w:uiPriority w:val="99"/>
    <w:rsid w:val="00F951F1"/>
    <w:pPr>
      <w:spacing w:after="120"/>
    </w:pPr>
    <w:rPr>
      <w:sz w:val="16"/>
    </w:rPr>
  </w:style>
  <w:style w:type="character" w:customStyle="1" w:styleId="Textoindependiente3Car">
    <w:name w:val="Texto independiente 3 Car"/>
    <w:basedOn w:val="Fuentedeprrafopredeter"/>
    <w:link w:val="Textoindependiente3"/>
    <w:uiPriority w:val="99"/>
    <w:semiHidden/>
    <w:locked/>
    <w:rsid w:val="00D53E87"/>
    <w:rPr>
      <w:rFonts w:cs="Times New Roman"/>
      <w:sz w:val="16"/>
      <w:szCs w:val="16"/>
      <w:lang w:val="fr-FR" w:eastAsia="en-US"/>
    </w:rPr>
  </w:style>
  <w:style w:type="paragraph" w:styleId="Textoindependienteprimerasangra">
    <w:name w:val="Body Text First Indent"/>
    <w:basedOn w:val="Textoindependiente"/>
    <w:link w:val="TextoindependienteprimerasangraCar"/>
    <w:uiPriority w:val="99"/>
    <w:rsid w:val="00F951F1"/>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D53E87"/>
  </w:style>
  <w:style w:type="paragraph" w:styleId="Sangradetextonormal">
    <w:name w:val="Body Text Indent"/>
    <w:basedOn w:val="Normal"/>
    <w:link w:val="SangradetextonormalCar"/>
    <w:uiPriority w:val="99"/>
    <w:rsid w:val="00F951F1"/>
    <w:pPr>
      <w:spacing w:after="120"/>
      <w:ind w:left="283"/>
    </w:pPr>
  </w:style>
  <w:style w:type="character" w:customStyle="1" w:styleId="SangradetextonormalCar">
    <w:name w:val="Sangría de texto normal Car"/>
    <w:basedOn w:val="Fuentedeprrafopredeter"/>
    <w:link w:val="Sangradetextonormal"/>
    <w:uiPriority w:val="99"/>
    <w:semiHidden/>
    <w:locked/>
    <w:rsid w:val="00D53E87"/>
    <w:rPr>
      <w:rFonts w:cs="Times New Roman"/>
      <w:sz w:val="20"/>
      <w:szCs w:val="20"/>
      <w:lang w:val="fr-FR" w:eastAsia="en-US"/>
    </w:rPr>
  </w:style>
  <w:style w:type="paragraph" w:styleId="Textoindependienteprimerasangra2">
    <w:name w:val="Body Text First Indent 2"/>
    <w:basedOn w:val="Sangradetextonormal"/>
    <w:link w:val="Textoindependienteprimerasangra2Car"/>
    <w:uiPriority w:val="99"/>
    <w:rsid w:val="00F951F1"/>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D53E87"/>
  </w:style>
  <w:style w:type="paragraph" w:styleId="Sangra2detindependiente">
    <w:name w:val="Body Text Indent 2"/>
    <w:basedOn w:val="Normal"/>
    <w:link w:val="Sangra2detindependienteCar"/>
    <w:uiPriority w:val="99"/>
    <w:rsid w:val="00F951F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D53E87"/>
    <w:rPr>
      <w:rFonts w:cs="Times New Roman"/>
      <w:sz w:val="20"/>
      <w:szCs w:val="20"/>
      <w:lang w:val="fr-FR" w:eastAsia="en-US"/>
    </w:rPr>
  </w:style>
  <w:style w:type="paragraph" w:styleId="Sangra3detindependiente">
    <w:name w:val="Body Text Indent 3"/>
    <w:basedOn w:val="Normal"/>
    <w:link w:val="Sangra3detindependienteCar"/>
    <w:uiPriority w:val="99"/>
    <w:rsid w:val="00F951F1"/>
    <w:pPr>
      <w:spacing w:after="120"/>
      <w:ind w:left="283"/>
    </w:pPr>
    <w:rPr>
      <w:sz w:val="16"/>
    </w:rPr>
  </w:style>
  <w:style w:type="character" w:customStyle="1" w:styleId="Sangra3detindependienteCar">
    <w:name w:val="Sangría 3 de t. independiente Car"/>
    <w:basedOn w:val="Fuentedeprrafopredeter"/>
    <w:link w:val="Sangra3detindependiente"/>
    <w:uiPriority w:val="99"/>
    <w:semiHidden/>
    <w:locked/>
    <w:rsid w:val="00D53E87"/>
    <w:rPr>
      <w:rFonts w:cs="Times New Roman"/>
      <w:sz w:val="16"/>
      <w:szCs w:val="16"/>
      <w:lang w:val="fr-FR" w:eastAsia="en-US"/>
    </w:rPr>
  </w:style>
  <w:style w:type="paragraph" w:styleId="Epgrafe">
    <w:name w:val="caption"/>
    <w:basedOn w:val="Normal"/>
    <w:next w:val="Normal"/>
    <w:uiPriority w:val="99"/>
    <w:qFormat/>
    <w:rsid w:val="00F951F1"/>
    <w:pPr>
      <w:spacing w:before="120" w:after="120"/>
    </w:pPr>
    <w:rPr>
      <w:b/>
    </w:rPr>
  </w:style>
  <w:style w:type="paragraph" w:customStyle="1" w:styleId="ChapterTitle">
    <w:name w:val="ChapterTitle"/>
    <w:basedOn w:val="Normal"/>
    <w:next w:val="SectionTitle"/>
    <w:uiPriority w:val="99"/>
    <w:rsid w:val="00F951F1"/>
    <w:pPr>
      <w:keepNext/>
      <w:spacing w:after="480"/>
      <w:jc w:val="center"/>
    </w:pPr>
    <w:rPr>
      <w:b/>
      <w:sz w:val="32"/>
    </w:rPr>
  </w:style>
  <w:style w:type="paragraph" w:customStyle="1" w:styleId="SectionTitle">
    <w:name w:val="SectionTitle"/>
    <w:basedOn w:val="Normal"/>
    <w:next w:val="Ttulo1"/>
    <w:uiPriority w:val="99"/>
    <w:rsid w:val="00F951F1"/>
    <w:pPr>
      <w:keepNext/>
      <w:spacing w:after="480"/>
      <w:jc w:val="center"/>
    </w:pPr>
    <w:rPr>
      <w:b/>
      <w:smallCaps/>
      <w:sz w:val="28"/>
    </w:rPr>
  </w:style>
  <w:style w:type="paragraph" w:styleId="Cierre">
    <w:name w:val="Closing"/>
    <w:basedOn w:val="Normal"/>
    <w:link w:val="CierreCar"/>
    <w:uiPriority w:val="99"/>
    <w:rsid w:val="00F951F1"/>
    <w:pPr>
      <w:ind w:left="4252"/>
    </w:pPr>
  </w:style>
  <w:style w:type="character" w:customStyle="1" w:styleId="CierreCar">
    <w:name w:val="Cierre Car"/>
    <w:basedOn w:val="Fuentedeprrafopredeter"/>
    <w:link w:val="Cierre"/>
    <w:uiPriority w:val="99"/>
    <w:semiHidden/>
    <w:locked/>
    <w:rsid w:val="00D53E87"/>
    <w:rPr>
      <w:rFonts w:cs="Times New Roman"/>
      <w:sz w:val="20"/>
      <w:szCs w:val="20"/>
      <w:lang w:val="fr-FR" w:eastAsia="en-US"/>
    </w:rPr>
  </w:style>
  <w:style w:type="paragraph" w:styleId="Textocomentario">
    <w:name w:val="annotation text"/>
    <w:basedOn w:val="Normal"/>
    <w:link w:val="TextocomentarioCar"/>
    <w:uiPriority w:val="99"/>
    <w:rsid w:val="00F951F1"/>
    <w:rPr>
      <w:sz w:val="20"/>
    </w:rPr>
  </w:style>
  <w:style w:type="character" w:customStyle="1" w:styleId="TextocomentarioCar">
    <w:name w:val="Texto comentario Car"/>
    <w:basedOn w:val="Fuentedeprrafopredeter"/>
    <w:link w:val="Textocomentario"/>
    <w:uiPriority w:val="99"/>
    <w:locked/>
    <w:rsid w:val="00F0066C"/>
    <w:rPr>
      <w:rFonts w:cs="Times New Roman"/>
      <w:lang w:val="fr-FR" w:eastAsia="en-US"/>
    </w:rPr>
  </w:style>
  <w:style w:type="paragraph" w:styleId="Fecha">
    <w:name w:val="Date"/>
    <w:basedOn w:val="Normal"/>
    <w:next w:val="References"/>
    <w:link w:val="FechaCar"/>
    <w:uiPriority w:val="99"/>
    <w:rsid w:val="00F951F1"/>
    <w:pPr>
      <w:spacing w:after="0"/>
      <w:ind w:left="5103" w:right="-567"/>
      <w:jc w:val="left"/>
    </w:pPr>
  </w:style>
  <w:style w:type="character" w:customStyle="1" w:styleId="FechaCar">
    <w:name w:val="Fecha Car"/>
    <w:basedOn w:val="Fuentedeprrafopredeter"/>
    <w:link w:val="Fecha"/>
    <w:uiPriority w:val="99"/>
    <w:semiHidden/>
    <w:locked/>
    <w:rsid w:val="00D53E87"/>
    <w:rPr>
      <w:rFonts w:cs="Times New Roman"/>
      <w:sz w:val="20"/>
      <w:szCs w:val="20"/>
      <w:lang w:val="fr-FR" w:eastAsia="en-US"/>
    </w:rPr>
  </w:style>
  <w:style w:type="paragraph" w:customStyle="1" w:styleId="References">
    <w:name w:val="References"/>
    <w:basedOn w:val="Normal"/>
    <w:next w:val="AddressTR"/>
    <w:uiPriority w:val="99"/>
    <w:rsid w:val="00F951F1"/>
    <w:pPr>
      <w:ind w:left="5103"/>
      <w:jc w:val="left"/>
    </w:pPr>
    <w:rPr>
      <w:sz w:val="20"/>
    </w:rPr>
  </w:style>
  <w:style w:type="paragraph" w:styleId="Mapadeldocumento">
    <w:name w:val="Document Map"/>
    <w:basedOn w:val="Normal"/>
    <w:link w:val="MapadeldocumentoCar"/>
    <w:uiPriority w:val="99"/>
    <w:semiHidden/>
    <w:rsid w:val="00F951F1"/>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sid w:val="00D53E87"/>
    <w:rPr>
      <w:rFonts w:cs="Times New Roman"/>
      <w:sz w:val="2"/>
      <w:lang w:val="fr-FR" w:eastAsia="en-US"/>
    </w:rPr>
  </w:style>
  <w:style w:type="paragraph" w:customStyle="1" w:styleId="DoubSign">
    <w:name w:val="DoubSign"/>
    <w:basedOn w:val="Normal"/>
    <w:next w:val="Enclosures"/>
    <w:uiPriority w:val="99"/>
    <w:rsid w:val="00F951F1"/>
    <w:pPr>
      <w:tabs>
        <w:tab w:val="left" w:pos="5103"/>
      </w:tabs>
      <w:spacing w:before="1200" w:after="0"/>
      <w:jc w:val="left"/>
    </w:pPr>
  </w:style>
  <w:style w:type="paragraph" w:customStyle="1" w:styleId="Enclosures">
    <w:name w:val="Enclosures"/>
    <w:basedOn w:val="Normal"/>
    <w:uiPriority w:val="99"/>
    <w:rsid w:val="00F951F1"/>
    <w:pPr>
      <w:keepNext/>
      <w:keepLines/>
      <w:tabs>
        <w:tab w:val="left" w:pos="5642"/>
      </w:tabs>
      <w:spacing w:before="480" w:after="0"/>
      <w:ind w:left="1191" w:hanging="1191"/>
      <w:jc w:val="left"/>
    </w:pPr>
  </w:style>
  <w:style w:type="paragraph" w:styleId="Textonotaalfinal">
    <w:name w:val="endnote text"/>
    <w:basedOn w:val="Normal"/>
    <w:link w:val="TextonotaalfinalCar"/>
    <w:uiPriority w:val="99"/>
    <w:semiHidden/>
    <w:rsid w:val="00F951F1"/>
    <w:rPr>
      <w:sz w:val="20"/>
    </w:rPr>
  </w:style>
  <w:style w:type="character" w:customStyle="1" w:styleId="TextonotaalfinalCar">
    <w:name w:val="Texto nota al final Car"/>
    <w:basedOn w:val="Fuentedeprrafopredeter"/>
    <w:link w:val="Textonotaalfinal"/>
    <w:uiPriority w:val="99"/>
    <w:semiHidden/>
    <w:locked/>
    <w:rsid w:val="00D97FE7"/>
    <w:rPr>
      <w:rFonts w:cs="Times New Roman"/>
      <w:lang w:val="fr-FR" w:eastAsia="en-US"/>
    </w:rPr>
  </w:style>
  <w:style w:type="paragraph" w:styleId="Direccinsobre">
    <w:name w:val="envelope address"/>
    <w:basedOn w:val="Normal"/>
    <w:uiPriority w:val="99"/>
    <w:rsid w:val="00F951F1"/>
    <w:pPr>
      <w:framePr w:w="7920" w:h="1980" w:hRule="exact" w:hSpace="180" w:wrap="auto" w:hAnchor="page" w:xAlign="center" w:yAlign="bottom"/>
      <w:spacing w:after="0"/>
    </w:pPr>
  </w:style>
  <w:style w:type="paragraph" w:styleId="Remitedesobre">
    <w:name w:val="envelope return"/>
    <w:basedOn w:val="Normal"/>
    <w:uiPriority w:val="99"/>
    <w:rsid w:val="00F951F1"/>
    <w:pPr>
      <w:spacing w:after="0"/>
    </w:pPr>
    <w:rPr>
      <w:sz w:val="20"/>
    </w:rPr>
  </w:style>
  <w:style w:type="paragraph" w:styleId="Piedepgina">
    <w:name w:val="footer"/>
    <w:basedOn w:val="Normal"/>
    <w:link w:val="PiedepginaCar"/>
    <w:uiPriority w:val="99"/>
    <w:rsid w:val="00F951F1"/>
    <w:pPr>
      <w:spacing w:after="0"/>
      <w:ind w:right="-567"/>
      <w:jc w:val="left"/>
    </w:pPr>
    <w:rPr>
      <w:rFonts w:ascii="Arial" w:hAnsi="Arial"/>
      <w:sz w:val="16"/>
      <w:lang w:eastAsia="es-ES"/>
    </w:rPr>
  </w:style>
  <w:style w:type="character" w:customStyle="1" w:styleId="PiedepginaCar">
    <w:name w:val="Pie de página Car"/>
    <w:basedOn w:val="Fuentedeprrafopredeter"/>
    <w:link w:val="Piedepgina"/>
    <w:uiPriority w:val="99"/>
    <w:locked/>
    <w:rsid w:val="00EE60CF"/>
    <w:rPr>
      <w:rFonts w:ascii="Arial" w:hAnsi="Arial" w:cs="Times New Roman"/>
      <w:sz w:val="16"/>
      <w:lang w:val="fr-FR"/>
    </w:rPr>
  </w:style>
  <w:style w:type="paragraph" w:styleId="Textonotapie">
    <w:name w:val="footnote text"/>
    <w:basedOn w:val="Normal"/>
    <w:link w:val="TextonotapieCar"/>
    <w:uiPriority w:val="99"/>
    <w:rsid w:val="00F951F1"/>
    <w:pPr>
      <w:ind w:left="357" w:hanging="357"/>
    </w:pPr>
    <w:rPr>
      <w:sz w:val="20"/>
    </w:rPr>
  </w:style>
  <w:style w:type="character" w:customStyle="1" w:styleId="TextonotapieCar">
    <w:name w:val="Texto nota pie Car"/>
    <w:basedOn w:val="Fuentedeprrafopredeter"/>
    <w:link w:val="Textonotapie"/>
    <w:uiPriority w:val="99"/>
    <w:locked/>
    <w:rsid w:val="00BA290F"/>
    <w:rPr>
      <w:rFonts w:eastAsia="Times New Roman" w:cs="Times New Roman"/>
    </w:rPr>
  </w:style>
  <w:style w:type="paragraph" w:styleId="Encabezado">
    <w:name w:val="header"/>
    <w:basedOn w:val="Normal"/>
    <w:link w:val="EncabezadoCar"/>
    <w:uiPriority w:val="99"/>
    <w:rsid w:val="00F951F1"/>
    <w:pPr>
      <w:tabs>
        <w:tab w:val="center" w:pos="4153"/>
        <w:tab w:val="right" w:pos="8306"/>
      </w:tabs>
    </w:pPr>
    <w:rPr>
      <w:lang w:eastAsia="es-ES"/>
    </w:rPr>
  </w:style>
  <w:style w:type="character" w:customStyle="1" w:styleId="EncabezadoCar">
    <w:name w:val="Encabezado Car"/>
    <w:basedOn w:val="Fuentedeprrafopredeter"/>
    <w:link w:val="Encabezado"/>
    <w:uiPriority w:val="99"/>
    <w:locked/>
    <w:rsid w:val="00EE60CF"/>
    <w:rPr>
      <w:rFonts w:cs="Times New Roman"/>
      <w:sz w:val="24"/>
      <w:lang w:val="fr-FR"/>
    </w:rPr>
  </w:style>
  <w:style w:type="paragraph" w:styleId="ndice1">
    <w:name w:val="index 1"/>
    <w:basedOn w:val="Normal"/>
    <w:next w:val="Normal"/>
    <w:autoRedefine/>
    <w:uiPriority w:val="99"/>
    <w:semiHidden/>
    <w:rsid w:val="00F951F1"/>
    <w:pPr>
      <w:ind w:left="240" w:hanging="240"/>
    </w:pPr>
  </w:style>
  <w:style w:type="paragraph" w:styleId="ndice2">
    <w:name w:val="index 2"/>
    <w:basedOn w:val="Normal"/>
    <w:next w:val="Normal"/>
    <w:autoRedefine/>
    <w:uiPriority w:val="99"/>
    <w:semiHidden/>
    <w:rsid w:val="00F951F1"/>
    <w:pPr>
      <w:ind w:left="480" w:hanging="240"/>
    </w:pPr>
  </w:style>
  <w:style w:type="paragraph" w:styleId="ndice3">
    <w:name w:val="index 3"/>
    <w:basedOn w:val="Normal"/>
    <w:next w:val="Normal"/>
    <w:autoRedefine/>
    <w:uiPriority w:val="99"/>
    <w:semiHidden/>
    <w:rsid w:val="00F951F1"/>
    <w:pPr>
      <w:ind w:left="720" w:hanging="240"/>
    </w:pPr>
  </w:style>
  <w:style w:type="paragraph" w:styleId="ndice4">
    <w:name w:val="index 4"/>
    <w:basedOn w:val="Normal"/>
    <w:next w:val="Normal"/>
    <w:autoRedefine/>
    <w:uiPriority w:val="99"/>
    <w:semiHidden/>
    <w:rsid w:val="00F951F1"/>
    <w:pPr>
      <w:ind w:left="960" w:hanging="240"/>
    </w:pPr>
  </w:style>
  <w:style w:type="paragraph" w:styleId="ndice5">
    <w:name w:val="index 5"/>
    <w:basedOn w:val="Normal"/>
    <w:next w:val="Normal"/>
    <w:autoRedefine/>
    <w:uiPriority w:val="99"/>
    <w:semiHidden/>
    <w:rsid w:val="00F951F1"/>
    <w:pPr>
      <w:ind w:left="1200" w:hanging="240"/>
    </w:pPr>
  </w:style>
  <w:style w:type="paragraph" w:styleId="ndice6">
    <w:name w:val="index 6"/>
    <w:basedOn w:val="Normal"/>
    <w:next w:val="Normal"/>
    <w:autoRedefine/>
    <w:uiPriority w:val="99"/>
    <w:semiHidden/>
    <w:rsid w:val="00F951F1"/>
    <w:pPr>
      <w:ind w:left="1440" w:hanging="240"/>
    </w:pPr>
  </w:style>
  <w:style w:type="paragraph" w:styleId="ndice7">
    <w:name w:val="index 7"/>
    <w:basedOn w:val="Normal"/>
    <w:next w:val="Normal"/>
    <w:autoRedefine/>
    <w:uiPriority w:val="99"/>
    <w:semiHidden/>
    <w:rsid w:val="00F951F1"/>
    <w:pPr>
      <w:ind w:left="1680" w:hanging="240"/>
    </w:pPr>
  </w:style>
  <w:style w:type="paragraph" w:styleId="ndice8">
    <w:name w:val="index 8"/>
    <w:basedOn w:val="Normal"/>
    <w:next w:val="Normal"/>
    <w:autoRedefine/>
    <w:uiPriority w:val="99"/>
    <w:semiHidden/>
    <w:rsid w:val="00F951F1"/>
    <w:pPr>
      <w:ind w:left="1920" w:hanging="240"/>
    </w:pPr>
  </w:style>
  <w:style w:type="paragraph" w:styleId="ndice9">
    <w:name w:val="index 9"/>
    <w:basedOn w:val="Normal"/>
    <w:next w:val="Normal"/>
    <w:autoRedefine/>
    <w:uiPriority w:val="99"/>
    <w:semiHidden/>
    <w:rsid w:val="00F951F1"/>
    <w:pPr>
      <w:ind w:left="2160" w:hanging="240"/>
    </w:pPr>
  </w:style>
  <w:style w:type="paragraph" w:styleId="Ttulodendice">
    <w:name w:val="index heading"/>
    <w:basedOn w:val="Normal"/>
    <w:next w:val="ndice1"/>
    <w:uiPriority w:val="99"/>
    <w:semiHidden/>
    <w:rsid w:val="00F951F1"/>
    <w:rPr>
      <w:rFonts w:ascii="Arial" w:hAnsi="Arial"/>
      <w:b/>
    </w:rPr>
  </w:style>
  <w:style w:type="paragraph" w:styleId="Lista">
    <w:name w:val="List"/>
    <w:basedOn w:val="Normal"/>
    <w:uiPriority w:val="99"/>
    <w:rsid w:val="00F951F1"/>
    <w:pPr>
      <w:ind w:left="283" w:hanging="283"/>
    </w:pPr>
  </w:style>
  <w:style w:type="paragraph" w:styleId="Lista2">
    <w:name w:val="List 2"/>
    <w:basedOn w:val="Normal"/>
    <w:uiPriority w:val="99"/>
    <w:rsid w:val="00F951F1"/>
    <w:pPr>
      <w:ind w:left="566" w:hanging="283"/>
    </w:pPr>
  </w:style>
  <w:style w:type="paragraph" w:styleId="Lista3">
    <w:name w:val="List 3"/>
    <w:basedOn w:val="Normal"/>
    <w:uiPriority w:val="99"/>
    <w:rsid w:val="00F951F1"/>
    <w:pPr>
      <w:ind w:left="849" w:hanging="283"/>
    </w:pPr>
  </w:style>
  <w:style w:type="paragraph" w:styleId="Lista4">
    <w:name w:val="List 4"/>
    <w:basedOn w:val="Normal"/>
    <w:uiPriority w:val="99"/>
    <w:rsid w:val="00F951F1"/>
    <w:pPr>
      <w:ind w:left="1132" w:hanging="283"/>
    </w:pPr>
  </w:style>
  <w:style w:type="paragraph" w:styleId="Lista5">
    <w:name w:val="List 5"/>
    <w:basedOn w:val="Normal"/>
    <w:uiPriority w:val="99"/>
    <w:rsid w:val="00F951F1"/>
    <w:pPr>
      <w:ind w:left="1415" w:hanging="283"/>
    </w:pPr>
  </w:style>
  <w:style w:type="paragraph" w:styleId="Listaconvietas">
    <w:name w:val="List Bullet"/>
    <w:basedOn w:val="Normal"/>
    <w:uiPriority w:val="99"/>
    <w:rsid w:val="00F951F1"/>
    <w:pPr>
      <w:numPr>
        <w:numId w:val="4"/>
      </w:numPr>
    </w:pPr>
  </w:style>
  <w:style w:type="paragraph" w:styleId="Listaconvietas2">
    <w:name w:val="List Bullet 2"/>
    <w:basedOn w:val="Text2"/>
    <w:uiPriority w:val="99"/>
    <w:rsid w:val="00F951F1"/>
    <w:pPr>
      <w:numPr>
        <w:numId w:val="6"/>
      </w:numPr>
      <w:tabs>
        <w:tab w:val="clear" w:pos="2302"/>
      </w:tabs>
    </w:pPr>
  </w:style>
  <w:style w:type="paragraph" w:styleId="Listaconvietas3">
    <w:name w:val="List Bullet 3"/>
    <w:basedOn w:val="Text3"/>
    <w:uiPriority w:val="99"/>
    <w:rsid w:val="00F951F1"/>
    <w:pPr>
      <w:numPr>
        <w:numId w:val="7"/>
      </w:numPr>
      <w:tabs>
        <w:tab w:val="clear" w:pos="2302"/>
      </w:tabs>
    </w:pPr>
  </w:style>
  <w:style w:type="paragraph" w:styleId="Listaconvietas4">
    <w:name w:val="List Bullet 4"/>
    <w:basedOn w:val="Text4"/>
    <w:uiPriority w:val="99"/>
    <w:rsid w:val="00F951F1"/>
    <w:pPr>
      <w:numPr>
        <w:numId w:val="8"/>
      </w:numPr>
      <w:tabs>
        <w:tab w:val="clear" w:pos="2302"/>
      </w:tabs>
    </w:pPr>
  </w:style>
  <w:style w:type="paragraph" w:styleId="Listaconvietas5">
    <w:name w:val="List Bullet 5"/>
    <w:basedOn w:val="Normal"/>
    <w:autoRedefine/>
    <w:uiPriority w:val="99"/>
    <w:rsid w:val="00F951F1"/>
    <w:pPr>
      <w:numPr>
        <w:numId w:val="2"/>
      </w:numPr>
      <w:tabs>
        <w:tab w:val="clear" w:pos="360"/>
        <w:tab w:val="num" w:pos="1492"/>
      </w:tabs>
      <w:ind w:left="1492"/>
    </w:pPr>
  </w:style>
  <w:style w:type="paragraph" w:styleId="Continuarlista">
    <w:name w:val="List Continue"/>
    <w:basedOn w:val="Normal"/>
    <w:uiPriority w:val="99"/>
    <w:rsid w:val="00F951F1"/>
    <w:pPr>
      <w:spacing w:after="120"/>
      <w:ind w:left="283"/>
    </w:pPr>
  </w:style>
  <w:style w:type="paragraph" w:styleId="Continuarlista2">
    <w:name w:val="List Continue 2"/>
    <w:basedOn w:val="Normal"/>
    <w:uiPriority w:val="99"/>
    <w:rsid w:val="00F951F1"/>
    <w:pPr>
      <w:spacing w:after="120"/>
      <w:ind w:left="566"/>
    </w:pPr>
  </w:style>
  <w:style w:type="paragraph" w:styleId="Continuarlista3">
    <w:name w:val="List Continue 3"/>
    <w:basedOn w:val="Normal"/>
    <w:uiPriority w:val="99"/>
    <w:rsid w:val="00F951F1"/>
    <w:pPr>
      <w:spacing w:after="120"/>
      <w:ind w:left="849"/>
    </w:pPr>
  </w:style>
  <w:style w:type="paragraph" w:styleId="Continuarlista4">
    <w:name w:val="List Continue 4"/>
    <w:basedOn w:val="Normal"/>
    <w:uiPriority w:val="99"/>
    <w:rsid w:val="00F951F1"/>
    <w:pPr>
      <w:spacing w:after="120"/>
      <w:ind w:left="1132"/>
    </w:pPr>
  </w:style>
  <w:style w:type="paragraph" w:styleId="Continuarlista5">
    <w:name w:val="List Continue 5"/>
    <w:basedOn w:val="Normal"/>
    <w:uiPriority w:val="99"/>
    <w:rsid w:val="00F951F1"/>
    <w:pPr>
      <w:spacing w:after="120"/>
      <w:ind w:left="1415"/>
    </w:pPr>
  </w:style>
  <w:style w:type="paragraph" w:styleId="Listaconnmeros">
    <w:name w:val="List Number"/>
    <w:basedOn w:val="Normal"/>
    <w:uiPriority w:val="99"/>
    <w:rsid w:val="00F951F1"/>
    <w:pPr>
      <w:numPr>
        <w:numId w:val="14"/>
      </w:numPr>
    </w:pPr>
  </w:style>
  <w:style w:type="paragraph" w:styleId="Listaconnmeros2">
    <w:name w:val="List Number 2"/>
    <w:basedOn w:val="Text2"/>
    <w:uiPriority w:val="99"/>
    <w:rsid w:val="00F951F1"/>
    <w:pPr>
      <w:numPr>
        <w:numId w:val="16"/>
      </w:numPr>
      <w:tabs>
        <w:tab w:val="clear" w:pos="2302"/>
      </w:tabs>
    </w:pPr>
  </w:style>
  <w:style w:type="paragraph" w:styleId="Listaconnmeros3">
    <w:name w:val="List Number 3"/>
    <w:basedOn w:val="Text3"/>
    <w:uiPriority w:val="99"/>
    <w:rsid w:val="00F951F1"/>
    <w:pPr>
      <w:numPr>
        <w:numId w:val="17"/>
      </w:numPr>
      <w:tabs>
        <w:tab w:val="clear" w:pos="2302"/>
      </w:tabs>
    </w:pPr>
  </w:style>
  <w:style w:type="paragraph" w:styleId="Listaconnmeros4">
    <w:name w:val="List Number 4"/>
    <w:basedOn w:val="Text4"/>
    <w:uiPriority w:val="99"/>
    <w:rsid w:val="00F951F1"/>
    <w:pPr>
      <w:numPr>
        <w:numId w:val="18"/>
      </w:numPr>
      <w:tabs>
        <w:tab w:val="clear" w:pos="2302"/>
      </w:tabs>
    </w:pPr>
  </w:style>
  <w:style w:type="paragraph" w:styleId="Listaconnmeros5">
    <w:name w:val="List Number 5"/>
    <w:basedOn w:val="Normal"/>
    <w:uiPriority w:val="99"/>
    <w:rsid w:val="00F951F1"/>
    <w:pPr>
      <w:numPr>
        <w:numId w:val="3"/>
      </w:numPr>
      <w:tabs>
        <w:tab w:val="clear" w:pos="643"/>
        <w:tab w:val="num" w:pos="1492"/>
      </w:tabs>
      <w:ind w:left="1492"/>
    </w:pPr>
  </w:style>
  <w:style w:type="paragraph" w:styleId="Textomacro">
    <w:name w:val="macro"/>
    <w:link w:val="TextomacroCar"/>
    <w:uiPriority w:val="99"/>
    <w:semiHidden/>
    <w:rsid w:val="00F951F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TextomacroCar">
    <w:name w:val="Texto macro Car"/>
    <w:basedOn w:val="Fuentedeprrafopredeter"/>
    <w:link w:val="Textomacro"/>
    <w:uiPriority w:val="99"/>
    <w:semiHidden/>
    <w:locked/>
    <w:rsid w:val="00D53E87"/>
    <w:rPr>
      <w:rFonts w:ascii="Courier New" w:hAnsi="Courier New" w:cs="Times New Roman"/>
      <w:lang w:val="en-GB" w:eastAsia="en-US" w:bidi="ar-SA"/>
    </w:rPr>
  </w:style>
  <w:style w:type="paragraph" w:styleId="Encabezadodemensaje">
    <w:name w:val="Message Header"/>
    <w:basedOn w:val="Normal"/>
    <w:link w:val="EncabezadodemensajeCar"/>
    <w:uiPriority w:val="99"/>
    <w:rsid w:val="00F951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EncabezadodemensajeCar">
    <w:name w:val="Encabezado de mensaje Car"/>
    <w:basedOn w:val="Fuentedeprrafopredeter"/>
    <w:link w:val="Encabezadodemensaje"/>
    <w:uiPriority w:val="99"/>
    <w:semiHidden/>
    <w:locked/>
    <w:rsid w:val="00D53E87"/>
    <w:rPr>
      <w:rFonts w:ascii="Cambria" w:hAnsi="Cambria" w:cs="Times New Roman"/>
      <w:sz w:val="24"/>
      <w:szCs w:val="24"/>
      <w:shd w:val="pct20" w:color="auto" w:fill="auto"/>
      <w:lang w:val="fr-FR" w:eastAsia="en-US"/>
    </w:rPr>
  </w:style>
  <w:style w:type="paragraph" w:styleId="Sangranormal">
    <w:name w:val="Normal Indent"/>
    <w:basedOn w:val="Normal"/>
    <w:link w:val="SangranormalCar"/>
    <w:uiPriority w:val="99"/>
    <w:rsid w:val="00F951F1"/>
    <w:pPr>
      <w:ind w:left="720"/>
    </w:pPr>
    <w:rPr>
      <w:lang w:eastAsia="es-ES"/>
    </w:rPr>
  </w:style>
  <w:style w:type="paragraph" w:styleId="Encabezadodenota">
    <w:name w:val="Note Heading"/>
    <w:basedOn w:val="Normal"/>
    <w:next w:val="Normal"/>
    <w:link w:val="EncabezadodenotaCar"/>
    <w:uiPriority w:val="99"/>
    <w:rsid w:val="00F951F1"/>
  </w:style>
  <w:style w:type="character" w:customStyle="1" w:styleId="EncabezadodenotaCar">
    <w:name w:val="Encabezado de nota Car"/>
    <w:basedOn w:val="Fuentedeprrafopredeter"/>
    <w:link w:val="Encabezadodenota"/>
    <w:uiPriority w:val="99"/>
    <w:semiHidden/>
    <w:locked/>
    <w:rsid w:val="00D53E87"/>
    <w:rPr>
      <w:rFonts w:cs="Times New Roman"/>
      <w:sz w:val="20"/>
      <w:szCs w:val="20"/>
      <w:lang w:val="fr-FR" w:eastAsia="en-US"/>
    </w:rPr>
  </w:style>
  <w:style w:type="paragraph" w:customStyle="1" w:styleId="NoteHead">
    <w:name w:val="NoteHead"/>
    <w:basedOn w:val="Normal"/>
    <w:next w:val="Subject"/>
    <w:uiPriority w:val="99"/>
    <w:rsid w:val="00F951F1"/>
    <w:pPr>
      <w:spacing w:before="720" w:after="720"/>
      <w:jc w:val="center"/>
    </w:pPr>
    <w:rPr>
      <w:b/>
      <w:smallCaps/>
    </w:rPr>
  </w:style>
  <w:style w:type="paragraph" w:customStyle="1" w:styleId="Subject">
    <w:name w:val="Subject"/>
    <w:basedOn w:val="Normal"/>
    <w:next w:val="Normal"/>
    <w:uiPriority w:val="99"/>
    <w:rsid w:val="00F951F1"/>
    <w:pPr>
      <w:spacing w:after="480"/>
      <w:ind w:left="1531" w:hanging="1531"/>
      <w:jc w:val="left"/>
    </w:pPr>
    <w:rPr>
      <w:b/>
    </w:rPr>
  </w:style>
  <w:style w:type="paragraph" w:customStyle="1" w:styleId="NoteList">
    <w:name w:val="NoteList"/>
    <w:basedOn w:val="Normal"/>
    <w:next w:val="Subject"/>
    <w:uiPriority w:val="99"/>
    <w:rsid w:val="00F951F1"/>
    <w:pPr>
      <w:tabs>
        <w:tab w:val="left" w:pos="5823"/>
      </w:tabs>
      <w:spacing w:before="720" w:after="720"/>
      <w:ind w:left="5104" w:hanging="3119"/>
      <w:jc w:val="left"/>
    </w:pPr>
    <w:rPr>
      <w:b/>
      <w:smallCaps/>
    </w:rPr>
  </w:style>
  <w:style w:type="paragraph" w:customStyle="1" w:styleId="NumPar1">
    <w:name w:val="NumPar 1"/>
    <w:basedOn w:val="Ttulo1"/>
    <w:next w:val="Text1"/>
    <w:uiPriority w:val="99"/>
    <w:rsid w:val="00F951F1"/>
    <w:pPr>
      <w:keepNext w:val="0"/>
      <w:spacing w:before="0"/>
      <w:outlineLvl w:val="9"/>
    </w:pPr>
    <w:rPr>
      <w:b w:val="0"/>
      <w:smallCaps w:val="0"/>
    </w:rPr>
  </w:style>
  <w:style w:type="paragraph" w:customStyle="1" w:styleId="NumPar2">
    <w:name w:val="NumPar 2"/>
    <w:basedOn w:val="Ttulo2"/>
    <w:next w:val="Text2"/>
    <w:uiPriority w:val="99"/>
    <w:rsid w:val="00F951F1"/>
    <w:pPr>
      <w:keepNext w:val="0"/>
      <w:outlineLvl w:val="9"/>
    </w:pPr>
    <w:rPr>
      <w:b w:val="0"/>
    </w:rPr>
  </w:style>
  <w:style w:type="paragraph" w:customStyle="1" w:styleId="NumPar3">
    <w:name w:val="NumPar 3"/>
    <w:basedOn w:val="Ttulo3"/>
    <w:next w:val="Text3"/>
    <w:uiPriority w:val="99"/>
    <w:rsid w:val="00F951F1"/>
    <w:pPr>
      <w:keepNext w:val="0"/>
      <w:outlineLvl w:val="9"/>
    </w:pPr>
    <w:rPr>
      <w:i w:val="0"/>
    </w:rPr>
  </w:style>
  <w:style w:type="paragraph" w:customStyle="1" w:styleId="NumPar4">
    <w:name w:val="NumPar 4"/>
    <w:basedOn w:val="Ttulo4"/>
    <w:next w:val="Text4"/>
    <w:uiPriority w:val="99"/>
    <w:rsid w:val="00F951F1"/>
    <w:pPr>
      <w:keepNext w:val="0"/>
      <w:outlineLvl w:val="9"/>
    </w:pPr>
  </w:style>
  <w:style w:type="paragraph" w:customStyle="1" w:styleId="PartTitle">
    <w:name w:val="PartTitle"/>
    <w:basedOn w:val="Normal"/>
    <w:next w:val="ChapterTitle"/>
    <w:uiPriority w:val="99"/>
    <w:rsid w:val="00F951F1"/>
    <w:pPr>
      <w:keepNext/>
      <w:pageBreakBefore/>
      <w:spacing w:after="480"/>
      <w:jc w:val="center"/>
    </w:pPr>
    <w:rPr>
      <w:b/>
      <w:sz w:val="36"/>
    </w:rPr>
  </w:style>
  <w:style w:type="paragraph" w:styleId="Textosinformato">
    <w:name w:val="Plain Text"/>
    <w:basedOn w:val="Normal"/>
    <w:link w:val="TextosinformatoCar"/>
    <w:uiPriority w:val="99"/>
    <w:rsid w:val="00F951F1"/>
    <w:rPr>
      <w:rFonts w:ascii="Courier New" w:hAnsi="Courier New"/>
      <w:sz w:val="20"/>
    </w:rPr>
  </w:style>
  <w:style w:type="character" w:customStyle="1" w:styleId="TextosinformatoCar">
    <w:name w:val="Texto sin formato Car"/>
    <w:basedOn w:val="Fuentedeprrafopredeter"/>
    <w:link w:val="Textosinformato"/>
    <w:uiPriority w:val="99"/>
    <w:semiHidden/>
    <w:locked/>
    <w:rsid w:val="00D53E87"/>
    <w:rPr>
      <w:rFonts w:ascii="Courier New" w:hAnsi="Courier New" w:cs="Courier New"/>
      <w:sz w:val="20"/>
      <w:szCs w:val="20"/>
      <w:lang w:val="fr-FR" w:eastAsia="en-US"/>
    </w:rPr>
  </w:style>
  <w:style w:type="paragraph" w:styleId="Saludo">
    <w:name w:val="Salutation"/>
    <w:basedOn w:val="Normal"/>
    <w:next w:val="Normal"/>
    <w:link w:val="SaludoCar"/>
    <w:uiPriority w:val="99"/>
    <w:rsid w:val="00F951F1"/>
  </w:style>
  <w:style w:type="character" w:customStyle="1" w:styleId="SaludoCar">
    <w:name w:val="Saludo Car"/>
    <w:basedOn w:val="Fuentedeprrafopredeter"/>
    <w:link w:val="Saludo"/>
    <w:uiPriority w:val="99"/>
    <w:semiHidden/>
    <w:locked/>
    <w:rsid w:val="00D53E87"/>
    <w:rPr>
      <w:rFonts w:cs="Times New Roman"/>
      <w:sz w:val="20"/>
      <w:szCs w:val="20"/>
      <w:lang w:val="fr-FR" w:eastAsia="en-US"/>
    </w:rPr>
  </w:style>
  <w:style w:type="paragraph" w:styleId="Firma">
    <w:name w:val="Signature"/>
    <w:basedOn w:val="Normal"/>
    <w:next w:val="Enclosures"/>
    <w:link w:val="FirmaCar"/>
    <w:uiPriority w:val="99"/>
    <w:rsid w:val="00F951F1"/>
    <w:pPr>
      <w:tabs>
        <w:tab w:val="left" w:pos="5103"/>
      </w:tabs>
      <w:spacing w:before="1200" w:after="0"/>
      <w:ind w:left="5103"/>
      <w:jc w:val="center"/>
    </w:pPr>
  </w:style>
  <w:style w:type="character" w:customStyle="1" w:styleId="FirmaCar">
    <w:name w:val="Firma Car"/>
    <w:basedOn w:val="Fuentedeprrafopredeter"/>
    <w:link w:val="Firma"/>
    <w:uiPriority w:val="99"/>
    <w:semiHidden/>
    <w:locked/>
    <w:rsid w:val="00D53E87"/>
    <w:rPr>
      <w:rFonts w:cs="Times New Roman"/>
      <w:sz w:val="20"/>
      <w:szCs w:val="20"/>
      <w:lang w:val="fr-FR" w:eastAsia="en-US"/>
    </w:rPr>
  </w:style>
  <w:style w:type="paragraph" w:styleId="Subttulo">
    <w:name w:val="Subtitle"/>
    <w:basedOn w:val="Normal"/>
    <w:link w:val="SubttuloCar"/>
    <w:uiPriority w:val="99"/>
    <w:qFormat/>
    <w:rsid w:val="00F951F1"/>
    <w:pPr>
      <w:spacing w:after="60"/>
      <w:jc w:val="center"/>
      <w:outlineLvl w:val="1"/>
    </w:pPr>
    <w:rPr>
      <w:rFonts w:ascii="Arial" w:hAnsi="Arial"/>
    </w:rPr>
  </w:style>
  <w:style w:type="character" w:customStyle="1" w:styleId="SubttuloCar">
    <w:name w:val="Subtítulo Car"/>
    <w:basedOn w:val="Fuentedeprrafopredeter"/>
    <w:link w:val="Subttulo"/>
    <w:uiPriority w:val="99"/>
    <w:locked/>
    <w:rsid w:val="00D53E87"/>
    <w:rPr>
      <w:rFonts w:ascii="Cambria" w:hAnsi="Cambria" w:cs="Times New Roman"/>
      <w:sz w:val="24"/>
      <w:szCs w:val="24"/>
      <w:lang w:val="fr-FR" w:eastAsia="en-US"/>
    </w:rPr>
  </w:style>
  <w:style w:type="paragraph" w:customStyle="1" w:styleId="SubTitle1">
    <w:name w:val="SubTitle 1"/>
    <w:basedOn w:val="Normal"/>
    <w:next w:val="SubTitle2"/>
    <w:uiPriority w:val="99"/>
    <w:rsid w:val="00F951F1"/>
    <w:pPr>
      <w:jc w:val="center"/>
    </w:pPr>
    <w:rPr>
      <w:b/>
      <w:sz w:val="40"/>
    </w:rPr>
  </w:style>
  <w:style w:type="paragraph" w:customStyle="1" w:styleId="SubTitle2">
    <w:name w:val="SubTitle 2"/>
    <w:basedOn w:val="Normal"/>
    <w:uiPriority w:val="99"/>
    <w:rsid w:val="00F951F1"/>
    <w:pPr>
      <w:jc w:val="center"/>
    </w:pPr>
    <w:rPr>
      <w:b/>
      <w:sz w:val="32"/>
    </w:rPr>
  </w:style>
  <w:style w:type="paragraph" w:styleId="Textoconsangra">
    <w:name w:val="table of authorities"/>
    <w:basedOn w:val="Normal"/>
    <w:next w:val="Normal"/>
    <w:uiPriority w:val="99"/>
    <w:semiHidden/>
    <w:rsid w:val="00F951F1"/>
    <w:pPr>
      <w:ind w:left="240" w:hanging="240"/>
    </w:pPr>
  </w:style>
  <w:style w:type="paragraph" w:styleId="Tabladeilustraciones">
    <w:name w:val="table of figures"/>
    <w:basedOn w:val="Normal"/>
    <w:next w:val="Normal"/>
    <w:uiPriority w:val="99"/>
    <w:semiHidden/>
    <w:rsid w:val="00F951F1"/>
    <w:pPr>
      <w:ind w:left="480" w:hanging="480"/>
    </w:pPr>
  </w:style>
  <w:style w:type="paragraph" w:styleId="Ttulo">
    <w:name w:val="Title"/>
    <w:basedOn w:val="Normal"/>
    <w:next w:val="SubTitle1"/>
    <w:link w:val="TtuloCar"/>
    <w:uiPriority w:val="99"/>
    <w:qFormat/>
    <w:rsid w:val="00F951F1"/>
    <w:pPr>
      <w:spacing w:after="480"/>
      <w:jc w:val="center"/>
    </w:pPr>
    <w:rPr>
      <w:b/>
      <w:kern w:val="28"/>
      <w:sz w:val="48"/>
    </w:rPr>
  </w:style>
  <w:style w:type="character" w:customStyle="1" w:styleId="TtuloCar">
    <w:name w:val="Título Car"/>
    <w:basedOn w:val="Fuentedeprrafopredeter"/>
    <w:link w:val="Ttulo"/>
    <w:uiPriority w:val="99"/>
    <w:locked/>
    <w:rsid w:val="00D53E87"/>
    <w:rPr>
      <w:rFonts w:ascii="Cambria" w:hAnsi="Cambria" w:cs="Times New Roman"/>
      <w:b/>
      <w:bCs/>
      <w:kern w:val="28"/>
      <w:sz w:val="32"/>
      <w:szCs w:val="32"/>
      <w:lang w:val="fr-FR" w:eastAsia="en-US"/>
    </w:rPr>
  </w:style>
  <w:style w:type="paragraph" w:styleId="Encabezadodelista">
    <w:name w:val="toa heading"/>
    <w:basedOn w:val="Normal"/>
    <w:next w:val="Normal"/>
    <w:uiPriority w:val="99"/>
    <w:semiHidden/>
    <w:rsid w:val="00F951F1"/>
    <w:pPr>
      <w:spacing w:before="120"/>
    </w:pPr>
    <w:rPr>
      <w:rFonts w:ascii="Arial" w:hAnsi="Arial"/>
      <w:b/>
    </w:rPr>
  </w:style>
  <w:style w:type="paragraph" w:styleId="TDC1">
    <w:name w:val="toc 1"/>
    <w:basedOn w:val="Normal"/>
    <w:next w:val="Normal"/>
    <w:uiPriority w:val="99"/>
    <w:semiHidden/>
    <w:rsid w:val="00F951F1"/>
    <w:pPr>
      <w:tabs>
        <w:tab w:val="right" w:leader="dot" w:pos="8640"/>
      </w:tabs>
      <w:spacing w:before="120" w:after="120"/>
      <w:ind w:left="482" w:right="720" w:hanging="482"/>
    </w:pPr>
    <w:rPr>
      <w:caps/>
    </w:rPr>
  </w:style>
  <w:style w:type="paragraph" w:styleId="TDC2">
    <w:name w:val="toc 2"/>
    <w:basedOn w:val="Normal"/>
    <w:next w:val="Normal"/>
    <w:uiPriority w:val="99"/>
    <w:semiHidden/>
    <w:rsid w:val="00F951F1"/>
    <w:pPr>
      <w:tabs>
        <w:tab w:val="right" w:leader="dot" w:pos="8640"/>
      </w:tabs>
      <w:spacing w:before="60" w:after="60"/>
      <w:ind w:left="1077" w:right="720" w:hanging="595"/>
    </w:pPr>
  </w:style>
  <w:style w:type="paragraph" w:styleId="TDC3">
    <w:name w:val="toc 3"/>
    <w:basedOn w:val="Normal"/>
    <w:next w:val="Normal"/>
    <w:uiPriority w:val="99"/>
    <w:semiHidden/>
    <w:rsid w:val="00F951F1"/>
    <w:pPr>
      <w:tabs>
        <w:tab w:val="right" w:leader="dot" w:pos="8640"/>
      </w:tabs>
      <w:spacing w:before="60" w:after="60"/>
      <w:ind w:left="1916" w:right="720" w:hanging="839"/>
    </w:pPr>
  </w:style>
  <w:style w:type="paragraph" w:styleId="TDC4">
    <w:name w:val="toc 4"/>
    <w:basedOn w:val="Normal"/>
    <w:next w:val="Normal"/>
    <w:uiPriority w:val="99"/>
    <w:semiHidden/>
    <w:rsid w:val="00F951F1"/>
    <w:pPr>
      <w:tabs>
        <w:tab w:val="right" w:leader="dot" w:pos="8641"/>
      </w:tabs>
      <w:spacing w:before="60" w:after="60"/>
      <w:ind w:left="2880" w:right="720" w:hanging="964"/>
    </w:pPr>
  </w:style>
  <w:style w:type="paragraph" w:styleId="TDC5">
    <w:name w:val="toc 5"/>
    <w:basedOn w:val="Normal"/>
    <w:next w:val="Normal"/>
    <w:uiPriority w:val="99"/>
    <w:semiHidden/>
    <w:rsid w:val="00F951F1"/>
    <w:pPr>
      <w:tabs>
        <w:tab w:val="right" w:leader="dot" w:pos="8641"/>
      </w:tabs>
      <w:spacing w:before="240" w:after="120"/>
      <w:ind w:right="720"/>
    </w:pPr>
    <w:rPr>
      <w:caps/>
    </w:rPr>
  </w:style>
  <w:style w:type="paragraph" w:styleId="TDC6">
    <w:name w:val="toc 6"/>
    <w:basedOn w:val="Normal"/>
    <w:next w:val="Normal"/>
    <w:autoRedefine/>
    <w:uiPriority w:val="99"/>
    <w:semiHidden/>
    <w:rsid w:val="00F951F1"/>
    <w:pPr>
      <w:ind w:left="1200"/>
    </w:pPr>
  </w:style>
  <w:style w:type="paragraph" w:styleId="TDC7">
    <w:name w:val="toc 7"/>
    <w:basedOn w:val="Normal"/>
    <w:next w:val="Normal"/>
    <w:autoRedefine/>
    <w:uiPriority w:val="99"/>
    <w:semiHidden/>
    <w:rsid w:val="00F951F1"/>
    <w:pPr>
      <w:ind w:left="1440"/>
    </w:pPr>
  </w:style>
  <w:style w:type="paragraph" w:styleId="TDC8">
    <w:name w:val="toc 8"/>
    <w:basedOn w:val="Normal"/>
    <w:next w:val="Normal"/>
    <w:autoRedefine/>
    <w:uiPriority w:val="99"/>
    <w:semiHidden/>
    <w:rsid w:val="00F951F1"/>
    <w:pPr>
      <w:ind w:left="1680"/>
    </w:pPr>
  </w:style>
  <w:style w:type="paragraph" w:styleId="TDC9">
    <w:name w:val="toc 9"/>
    <w:basedOn w:val="Normal"/>
    <w:next w:val="Normal"/>
    <w:autoRedefine/>
    <w:uiPriority w:val="99"/>
    <w:semiHidden/>
    <w:rsid w:val="00F951F1"/>
    <w:pPr>
      <w:ind w:left="1920"/>
    </w:pPr>
  </w:style>
  <w:style w:type="paragraph" w:customStyle="1" w:styleId="YReferences">
    <w:name w:val="YReferences"/>
    <w:basedOn w:val="Normal"/>
    <w:next w:val="Normal"/>
    <w:uiPriority w:val="99"/>
    <w:rsid w:val="00F951F1"/>
    <w:pPr>
      <w:spacing w:after="480"/>
      <w:ind w:left="1531" w:hanging="1531"/>
    </w:pPr>
  </w:style>
  <w:style w:type="paragraph" w:customStyle="1" w:styleId="ListBullet1">
    <w:name w:val="List Bullet 1"/>
    <w:basedOn w:val="Text1"/>
    <w:uiPriority w:val="99"/>
    <w:rsid w:val="00F951F1"/>
    <w:pPr>
      <w:numPr>
        <w:numId w:val="5"/>
      </w:numPr>
    </w:pPr>
  </w:style>
  <w:style w:type="paragraph" w:customStyle="1" w:styleId="ListDash">
    <w:name w:val="List Dash"/>
    <w:basedOn w:val="Normal"/>
    <w:uiPriority w:val="99"/>
    <w:rsid w:val="00F951F1"/>
    <w:pPr>
      <w:numPr>
        <w:numId w:val="9"/>
      </w:numPr>
    </w:pPr>
  </w:style>
  <w:style w:type="paragraph" w:customStyle="1" w:styleId="ListDash1">
    <w:name w:val="List Dash 1"/>
    <w:basedOn w:val="Text1"/>
    <w:uiPriority w:val="99"/>
    <w:rsid w:val="00F951F1"/>
    <w:pPr>
      <w:numPr>
        <w:numId w:val="10"/>
      </w:numPr>
    </w:pPr>
  </w:style>
  <w:style w:type="paragraph" w:customStyle="1" w:styleId="ListDash2">
    <w:name w:val="List Dash 2"/>
    <w:basedOn w:val="Text2"/>
    <w:uiPriority w:val="99"/>
    <w:rsid w:val="00F951F1"/>
    <w:pPr>
      <w:numPr>
        <w:numId w:val="11"/>
      </w:numPr>
      <w:tabs>
        <w:tab w:val="clear" w:pos="2302"/>
      </w:tabs>
    </w:pPr>
  </w:style>
  <w:style w:type="paragraph" w:customStyle="1" w:styleId="ListDash3">
    <w:name w:val="List Dash 3"/>
    <w:basedOn w:val="Text3"/>
    <w:uiPriority w:val="99"/>
    <w:rsid w:val="00F951F1"/>
    <w:pPr>
      <w:numPr>
        <w:numId w:val="12"/>
      </w:numPr>
      <w:tabs>
        <w:tab w:val="clear" w:pos="2302"/>
      </w:tabs>
    </w:pPr>
  </w:style>
  <w:style w:type="paragraph" w:customStyle="1" w:styleId="ListDash4">
    <w:name w:val="List Dash 4"/>
    <w:basedOn w:val="Text4"/>
    <w:uiPriority w:val="99"/>
    <w:rsid w:val="00F951F1"/>
    <w:pPr>
      <w:numPr>
        <w:numId w:val="13"/>
      </w:numPr>
      <w:tabs>
        <w:tab w:val="clear" w:pos="2302"/>
      </w:tabs>
    </w:pPr>
  </w:style>
  <w:style w:type="paragraph" w:customStyle="1" w:styleId="ListNumberLevel2">
    <w:name w:val="List Number (Level 2)"/>
    <w:basedOn w:val="Normal"/>
    <w:uiPriority w:val="99"/>
    <w:rsid w:val="00F951F1"/>
    <w:pPr>
      <w:numPr>
        <w:ilvl w:val="1"/>
        <w:numId w:val="14"/>
      </w:numPr>
    </w:pPr>
  </w:style>
  <w:style w:type="paragraph" w:customStyle="1" w:styleId="ListNumberLevel3">
    <w:name w:val="List Number (Level 3)"/>
    <w:basedOn w:val="Normal"/>
    <w:uiPriority w:val="99"/>
    <w:rsid w:val="00F951F1"/>
    <w:pPr>
      <w:numPr>
        <w:ilvl w:val="2"/>
        <w:numId w:val="14"/>
      </w:numPr>
    </w:pPr>
  </w:style>
  <w:style w:type="paragraph" w:customStyle="1" w:styleId="ListNumberLevel4">
    <w:name w:val="List Number (Level 4)"/>
    <w:basedOn w:val="Normal"/>
    <w:uiPriority w:val="99"/>
    <w:rsid w:val="00F951F1"/>
    <w:pPr>
      <w:numPr>
        <w:ilvl w:val="3"/>
        <w:numId w:val="14"/>
      </w:numPr>
    </w:pPr>
  </w:style>
  <w:style w:type="paragraph" w:customStyle="1" w:styleId="ListNumber1">
    <w:name w:val="List Number 1"/>
    <w:basedOn w:val="Text1"/>
    <w:uiPriority w:val="99"/>
    <w:rsid w:val="00F951F1"/>
    <w:pPr>
      <w:numPr>
        <w:numId w:val="15"/>
      </w:numPr>
    </w:pPr>
  </w:style>
  <w:style w:type="paragraph" w:customStyle="1" w:styleId="ListNumber1Level2">
    <w:name w:val="List Number 1 (Level 2)"/>
    <w:basedOn w:val="Text1"/>
    <w:uiPriority w:val="99"/>
    <w:rsid w:val="00F951F1"/>
    <w:pPr>
      <w:numPr>
        <w:ilvl w:val="1"/>
        <w:numId w:val="15"/>
      </w:numPr>
    </w:pPr>
  </w:style>
  <w:style w:type="paragraph" w:customStyle="1" w:styleId="ListNumber1Level3">
    <w:name w:val="List Number 1 (Level 3)"/>
    <w:basedOn w:val="Text1"/>
    <w:uiPriority w:val="99"/>
    <w:rsid w:val="00F951F1"/>
    <w:pPr>
      <w:numPr>
        <w:ilvl w:val="2"/>
        <w:numId w:val="15"/>
      </w:numPr>
    </w:pPr>
  </w:style>
  <w:style w:type="paragraph" w:customStyle="1" w:styleId="ListNumber1Level4">
    <w:name w:val="List Number 1 (Level 4)"/>
    <w:basedOn w:val="Text1"/>
    <w:uiPriority w:val="99"/>
    <w:rsid w:val="00F951F1"/>
    <w:pPr>
      <w:numPr>
        <w:ilvl w:val="3"/>
        <w:numId w:val="15"/>
      </w:numPr>
    </w:pPr>
  </w:style>
  <w:style w:type="paragraph" w:customStyle="1" w:styleId="ListNumber2Level2">
    <w:name w:val="List Number 2 (Level 2)"/>
    <w:basedOn w:val="Text2"/>
    <w:uiPriority w:val="99"/>
    <w:rsid w:val="00F951F1"/>
    <w:pPr>
      <w:numPr>
        <w:ilvl w:val="1"/>
        <w:numId w:val="16"/>
      </w:numPr>
      <w:tabs>
        <w:tab w:val="clear" w:pos="2302"/>
      </w:tabs>
    </w:pPr>
  </w:style>
  <w:style w:type="paragraph" w:customStyle="1" w:styleId="ListNumber2Level3">
    <w:name w:val="List Number 2 (Level 3)"/>
    <w:basedOn w:val="Text2"/>
    <w:uiPriority w:val="99"/>
    <w:rsid w:val="00F951F1"/>
    <w:pPr>
      <w:numPr>
        <w:ilvl w:val="2"/>
        <w:numId w:val="16"/>
      </w:numPr>
      <w:tabs>
        <w:tab w:val="clear" w:pos="2302"/>
      </w:tabs>
    </w:pPr>
  </w:style>
  <w:style w:type="paragraph" w:customStyle="1" w:styleId="ListNumber2Level4">
    <w:name w:val="List Number 2 (Level 4)"/>
    <w:basedOn w:val="Text2"/>
    <w:uiPriority w:val="99"/>
    <w:rsid w:val="00F951F1"/>
    <w:pPr>
      <w:numPr>
        <w:ilvl w:val="3"/>
        <w:numId w:val="16"/>
      </w:numPr>
      <w:tabs>
        <w:tab w:val="clear" w:pos="2302"/>
      </w:tabs>
    </w:pPr>
  </w:style>
  <w:style w:type="paragraph" w:customStyle="1" w:styleId="ListNumber3Level2">
    <w:name w:val="List Number 3 (Level 2)"/>
    <w:basedOn w:val="Text3"/>
    <w:uiPriority w:val="99"/>
    <w:rsid w:val="00F951F1"/>
    <w:pPr>
      <w:numPr>
        <w:ilvl w:val="1"/>
        <w:numId w:val="17"/>
      </w:numPr>
      <w:tabs>
        <w:tab w:val="clear" w:pos="2302"/>
      </w:tabs>
    </w:pPr>
  </w:style>
  <w:style w:type="paragraph" w:customStyle="1" w:styleId="ListNumber3Level3">
    <w:name w:val="List Number 3 (Level 3)"/>
    <w:basedOn w:val="Text3"/>
    <w:uiPriority w:val="99"/>
    <w:rsid w:val="00F951F1"/>
    <w:pPr>
      <w:numPr>
        <w:ilvl w:val="2"/>
        <w:numId w:val="17"/>
      </w:numPr>
      <w:tabs>
        <w:tab w:val="clear" w:pos="2302"/>
      </w:tabs>
    </w:pPr>
  </w:style>
  <w:style w:type="paragraph" w:customStyle="1" w:styleId="ListNumber3Level4">
    <w:name w:val="List Number 3 (Level 4)"/>
    <w:basedOn w:val="Text3"/>
    <w:uiPriority w:val="99"/>
    <w:rsid w:val="00F951F1"/>
    <w:pPr>
      <w:numPr>
        <w:ilvl w:val="3"/>
        <w:numId w:val="17"/>
      </w:numPr>
      <w:tabs>
        <w:tab w:val="clear" w:pos="2302"/>
      </w:tabs>
    </w:pPr>
  </w:style>
  <w:style w:type="paragraph" w:customStyle="1" w:styleId="ListNumber4Level2">
    <w:name w:val="List Number 4 (Level 2)"/>
    <w:basedOn w:val="Text4"/>
    <w:uiPriority w:val="99"/>
    <w:rsid w:val="00F951F1"/>
    <w:pPr>
      <w:numPr>
        <w:ilvl w:val="1"/>
        <w:numId w:val="18"/>
      </w:numPr>
      <w:tabs>
        <w:tab w:val="clear" w:pos="2302"/>
      </w:tabs>
    </w:pPr>
  </w:style>
  <w:style w:type="paragraph" w:customStyle="1" w:styleId="ListNumber4Level3">
    <w:name w:val="List Number 4 (Level 3)"/>
    <w:basedOn w:val="Text4"/>
    <w:uiPriority w:val="99"/>
    <w:rsid w:val="00F951F1"/>
    <w:pPr>
      <w:numPr>
        <w:ilvl w:val="2"/>
        <w:numId w:val="18"/>
      </w:numPr>
      <w:tabs>
        <w:tab w:val="clear" w:pos="2302"/>
      </w:tabs>
    </w:pPr>
  </w:style>
  <w:style w:type="paragraph" w:customStyle="1" w:styleId="ListNumber4Level4">
    <w:name w:val="List Number 4 (Level 4)"/>
    <w:basedOn w:val="Text4"/>
    <w:uiPriority w:val="99"/>
    <w:rsid w:val="00F951F1"/>
    <w:pPr>
      <w:numPr>
        <w:ilvl w:val="3"/>
        <w:numId w:val="18"/>
      </w:numPr>
      <w:tabs>
        <w:tab w:val="clear" w:pos="2302"/>
      </w:tabs>
    </w:pPr>
  </w:style>
  <w:style w:type="paragraph" w:styleId="TtulodeTDC">
    <w:name w:val="TOC Heading"/>
    <w:basedOn w:val="Normal"/>
    <w:next w:val="Normal"/>
    <w:uiPriority w:val="99"/>
    <w:qFormat/>
    <w:rsid w:val="00F951F1"/>
    <w:pPr>
      <w:keepNext/>
      <w:spacing w:before="240"/>
      <w:jc w:val="center"/>
    </w:pPr>
    <w:rPr>
      <w:b/>
    </w:rPr>
  </w:style>
  <w:style w:type="paragraph" w:customStyle="1" w:styleId="Contact">
    <w:name w:val="Contact"/>
    <w:basedOn w:val="Normal"/>
    <w:next w:val="Normal"/>
    <w:uiPriority w:val="99"/>
    <w:rsid w:val="00F951F1"/>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basedOn w:val="Fuentedeprrafopredeter"/>
    <w:uiPriority w:val="99"/>
    <w:rsid w:val="006914AD"/>
    <w:rPr>
      <w:rFonts w:cs="Times New Roman"/>
      <w:color w:val="0000FF"/>
      <w:u w:val="single"/>
    </w:rPr>
  </w:style>
  <w:style w:type="character" w:styleId="Refdenotaalpie">
    <w:name w:val="footnote reference"/>
    <w:basedOn w:val="Fuentedeprrafopredeter"/>
    <w:uiPriority w:val="99"/>
    <w:rsid w:val="00CD08CF"/>
    <w:rPr>
      <w:rFonts w:cs="Times New Roman"/>
      <w:vertAlign w:val="superscript"/>
    </w:rPr>
  </w:style>
  <w:style w:type="table" w:styleId="Cuadrculamedia3-nfasis2">
    <w:name w:val="Medium Grid 3 Accent 2"/>
    <w:basedOn w:val="Tablanormal"/>
    <w:uiPriority w:val="99"/>
    <w:rsid w:val="000420DD"/>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rPr>
  </w:style>
  <w:style w:type="character" w:customStyle="1" w:styleId="BalloonTextChar">
    <w:name w:val="Balloon Text Char"/>
    <w:basedOn w:val="Fuentedeprrafopredeter"/>
    <w:link w:val="Textodeglobo"/>
    <w:uiPriority w:val="99"/>
    <w:locked/>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es-ES"/>
    </w:rPr>
  </w:style>
  <w:style w:type="paragraph" w:customStyle="1" w:styleId="Footerapproval">
    <w:name w:val="Footer approval"/>
    <w:basedOn w:val="Piedep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edepgina"/>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PiedepginaCar"/>
    <w:link w:val="Footerapproval"/>
    <w:uiPriority w:val="99"/>
    <w:locked/>
    <w:rsid w:val="00EE60CF"/>
  </w:style>
  <w:style w:type="paragraph" w:customStyle="1" w:styleId="PageNumber1">
    <w:name w:val="Page Number1"/>
    <w:basedOn w:val="Piedep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es-ES"/>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Sangranormal"/>
    <w:link w:val="Bulletpoint1Char"/>
    <w:uiPriority w:val="99"/>
    <w:rsid w:val="006D578F"/>
    <w:pPr>
      <w:numPr>
        <w:numId w:val="2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es-ES"/>
    </w:rPr>
  </w:style>
  <w:style w:type="character" w:customStyle="1" w:styleId="SangranormalCar">
    <w:name w:val="Sangría normal Car"/>
    <w:link w:val="Sangranormal"/>
    <w:uiPriority w:val="99"/>
    <w:locked/>
    <w:rsid w:val="007A4813"/>
    <w:rPr>
      <w:sz w:val="24"/>
      <w:lang w:val="fr-FR"/>
    </w:rPr>
  </w:style>
  <w:style w:type="character" w:customStyle="1" w:styleId="Bulletpoint1Char">
    <w:name w:val="Bullet point1 Char"/>
    <w:basedOn w:val="SangranormalCar"/>
    <w:link w:val="Bulletpoint1"/>
    <w:uiPriority w:val="99"/>
    <w:locked/>
    <w:rsid w:val="007A4813"/>
    <w:rPr>
      <w:rFonts w:ascii="Verdana" w:hAnsi="Verdana"/>
      <w:sz w:val="20"/>
      <w:szCs w:val="20"/>
    </w:rPr>
  </w:style>
  <w:style w:type="paragraph" w:customStyle="1" w:styleId="BulletPoint2">
    <w:name w:val="Bullet Point 2"/>
    <w:basedOn w:val="Sangranormal"/>
    <w:link w:val="BulletPoint2Char"/>
    <w:uiPriority w:val="99"/>
    <w:rsid w:val="007A4813"/>
    <w:pPr>
      <w:numPr>
        <w:numId w:val="1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es-ES"/>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aconcuadrcula">
    <w:name w:val="Table Grid"/>
    <w:basedOn w:val="Tablanormal"/>
    <w:uiPriority w:val="99"/>
    <w:rsid w:val="006D578F"/>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aelegante">
    <w:name w:val="Table Elegant"/>
    <w:basedOn w:val="Tablanormal"/>
    <w:uiPriority w:val="99"/>
    <w:rsid w:val="00EF7057"/>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Refdecomentario">
    <w:name w:val="annotation reference"/>
    <w:basedOn w:val="Fuentedeprrafopredeter"/>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21"/>
      </w:numPr>
      <w:spacing w:after="0"/>
      <w:jc w:val="left"/>
    </w:pPr>
    <w:rPr>
      <w:sz w:val="20"/>
      <w:lang w:val="en-GB" w:eastAsia="en-GB"/>
    </w:rPr>
  </w:style>
  <w:style w:type="paragraph" w:customStyle="1" w:styleId="List6">
    <w:name w:val="List 6"/>
    <w:basedOn w:val="Normal"/>
    <w:uiPriority w:val="99"/>
    <w:semiHidden/>
    <w:rsid w:val="007F7B4F"/>
    <w:pPr>
      <w:numPr>
        <w:numId w:val="22"/>
      </w:numPr>
      <w:spacing w:after="0"/>
      <w:jc w:val="left"/>
    </w:pPr>
    <w:rPr>
      <w:sz w:val="20"/>
      <w:lang w:val="en-GB" w:eastAsia="en-GB"/>
    </w:rPr>
  </w:style>
  <w:style w:type="paragraph" w:customStyle="1" w:styleId="List7">
    <w:name w:val="List 7"/>
    <w:basedOn w:val="Normal"/>
    <w:uiPriority w:val="99"/>
    <w:semiHidden/>
    <w:rsid w:val="007F7B4F"/>
    <w:pPr>
      <w:numPr>
        <w:numId w:val="2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Textoindependiente"/>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xtodegloboCar">
    <w:name w:val="Texto de globo Car"/>
    <w:link w:val="Textodeglobo"/>
    <w:uiPriority w:val="99"/>
    <w:semiHidden/>
    <w:locked/>
    <w:rsid w:val="00BA290F"/>
    <w:rPr>
      <w:rFonts w:ascii="Tahoma" w:hAnsi="Tahoma"/>
      <w:sz w:val="16"/>
      <w:lang w:val="fr-FR" w:eastAsia="en-US"/>
    </w:rPr>
  </w:style>
  <w:style w:type="paragraph" w:styleId="Prrafodelista">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Asuntodelcomentario">
    <w:name w:val="annotation subject"/>
    <w:basedOn w:val="Textocomentario"/>
    <w:next w:val="Textocomentario"/>
    <w:link w:val="AsuntodelcomentarioCar"/>
    <w:uiPriority w:val="99"/>
    <w:rsid w:val="00BA290F"/>
    <w:pPr>
      <w:suppressAutoHyphens/>
      <w:spacing w:after="0"/>
      <w:jc w:val="left"/>
    </w:pPr>
    <w:rPr>
      <w:b/>
      <w:bCs/>
      <w:lang w:val="es-ES" w:eastAsia="ar-SA"/>
    </w:rPr>
  </w:style>
  <w:style w:type="character" w:customStyle="1" w:styleId="AsuntodelcomentarioCar">
    <w:name w:val="Asunto del comentario Car"/>
    <w:basedOn w:val="TextocomentarioCar"/>
    <w:link w:val="Asuntodelcomentario"/>
    <w:uiPriority w:val="99"/>
    <w:locked/>
    <w:rsid w:val="00BA290F"/>
    <w:rPr>
      <w:b/>
      <w:lang w:eastAsia="ar-SA" w:bidi="ar-SA"/>
    </w:rPr>
  </w:style>
  <w:style w:type="paragraph" w:styleId="Revisin">
    <w:name w:val="Revision"/>
    <w:hidden/>
    <w:uiPriority w:val="99"/>
    <w:semiHidden/>
    <w:rsid w:val="00BA290F"/>
    <w:rPr>
      <w:sz w:val="24"/>
      <w:szCs w:val="24"/>
      <w:lang w:val="en-GB" w:eastAsia="ar-SA"/>
    </w:rPr>
  </w:style>
  <w:style w:type="character" w:styleId="Hipervnculovisitado">
    <w:name w:val="FollowedHyperlink"/>
    <w:basedOn w:val="Fuentedeprrafopredeter"/>
    <w:uiPriority w:val="99"/>
    <w:rsid w:val="00BA290F"/>
    <w:rPr>
      <w:rFonts w:cs="Times New Roman"/>
      <w:color w:val="800080"/>
      <w:u w:val="single"/>
    </w:rPr>
  </w:style>
  <w:style w:type="character" w:styleId="Refdenotaalfinal">
    <w:name w:val="endnote reference"/>
    <w:basedOn w:val="Fuentedeprrafopredeter"/>
    <w:uiPriority w:val="99"/>
    <w:rsid w:val="007967A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08940104">
      <w:marLeft w:val="0"/>
      <w:marRight w:val="0"/>
      <w:marTop w:val="0"/>
      <w:marBottom w:val="0"/>
      <w:divBdr>
        <w:top w:val="none" w:sz="0" w:space="0" w:color="auto"/>
        <w:left w:val="none" w:sz="0" w:space="0" w:color="auto"/>
        <w:bottom w:val="none" w:sz="0" w:space="0" w:color="auto"/>
        <w:right w:val="none" w:sz="0" w:space="0" w:color="auto"/>
      </w:divBdr>
    </w:div>
    <w:div w:id="308940105">
      <w:marLeft w:val="0"/>
      <w:marRight w:val="0"/>
      <w:marTop w:val="0"/>
      <w:marBottom w:val="0"/>
      <w:divBdr>
        <w:top w:val="none" w:sz="0" w:space="0" w:color="auto"/>
        <w:left w:val="none" w:sz="0" w:space="0" w:color="auto"/>
        <w:bottom w:val="none" w:sz="0" w:space="0" w:color="auto"/>
        <w:right w:val="none" w:sz="0" w:space="0" w:color="auto"/>
      </w:divBdr>
    </w:div>
    <w:div w:id="308940111">
      <w:marLeft w:val="0"/>
      <w:marRight w:val="0"/>
      <w:marTop w:val="0"/>
      <w:marBottom w:val="0"/>
      <w:divBdr>
        <w:top w:val="none" w:sz="0" w:space="0" w:color="auto"/>
        <w:left w:val="none" w:sz="0" w:space="0" w:color="auto"/>
        <w:bottom w:val="none" w:sz="0" w:space="0" w:color="auto"/>
        <w:right w:val="none" w:sz="0" w:space="0" w:color="auto"/>
      </w:divBdr>
    </w:div>
    <w:div w:id="308940120">
      <w:marLeft w:val="0"/>
      <w:marRight w:val="0"/>
      <w:marTop w:val="0"/>
      <w:marBottom w:val="0"/>
      <w:divBdr>
        <w:top w:val="none" w:sz="0" w:space="0" w:color="auto"/>
        <w:left w:val="none" w:sz="0" w:space="0" w:color="auto"/>
        <w:bottom w:val="none" w:sz="0" w:space="0" w:color="auto"/>
        <w:right w:val="none" w:sz="0" w:space="0" w:color="auto"/>
      </w:divBdr>
    </w:div>
    <w:div w:id="308940124">
      <w:marLeft w:val="0"/>
      <w:marRight w:val="0"/>
      <w:marTop w:val="0"/>
      <w:marBottom w:val="0"/>
      <w:divBdr>
        <w:top w:val="none" w:sz="0" w:space="0" w:color="auto"/>
        <w:left w:val="none" w:sz="0" w:space="0" w:color="auto"/>
        <w:bottom w:val="none" w:sz="0" w:space="0" w:color="auto"/>
        <w:right w:val="none" w:sz="0" w:space="0" w:color="auto"/>
      </w:divBdr>
    </w:div>
    <w:div w:id="308940125">
      <w:marLeft w:val="0"/>
      <w:marRight w:val="0"/>
      <w:marTop w:val="0"/>
      <w:marBottom w:val="0"/>
      <w:divBdr>
        <w:top w:val="none" w:sz="0" w:space="0" w:color="auto"/>
        <w:left w:val="none" w:sz="0" w:space="0" w:color="auto"/>
        <w:bottom w:val="none" w:sz="0" w:space="0" w:color="auto"/>
        <w:right w:val="none" w:sz="0" w:space="0" w:color="auto"/>
      </w:divBdr>
      <w:divsChild>
        <w:div w:id="308940115">
          <w:marLeft w:val="0"/>
          <w:marRight w:val="0"/>
          <w:marTop w:val="100"/>
          <w:marBottom w:val="15"/>
          <w:divBdr>
            <w:top w:val="none" w:sz="0" w:space="0" w:color="auto"/>
            <w:left w:val="none" w:sz="0" w:space="0" w:color="auto"/>
            <w:bottom w:val="none" w:sz="0" w:space="0" w:color="auto"/>
            <w:right w:val="none" w:sz="0" w:space="0" w:color="auto"/>
          </w:divBdr>
          <w:divsChild>
            <w:div w:id="308940116">
              <w:marLeft w:val="0"/>
              <w:marRight w:val="0"/>
              <w:marTop w:val="100"/>
              <w:marBottom w:val="100"/>
              <w:divBdr>
                <w:top w:val="none" w:sz="0" w:space="0" w:color="auto"/>
                <w:left w:val="none" w:sz="0" w:space="0" w:color="auto"/>
                <w:bottom w:val="none" w:sz="0" w:space="0" w:color="auto"/>
                <w:right w:val="none" w:sz="0" w:space="0" w:color="auto"/>
              </w:divBdr>
              <w:divsChild>
                <w:div w:id="308940182">
                  <w:marLeft w:val="0"/>
                  <w:marRight w:val="0"/>
                  <w:marTop w:val="225"/>
                  <w:marBottom w:val="0"/>
                  <w:divBdr>
                    <w:top w:val="none" w:sz="0" w:space="0" w:color="auto"/>
                    <w:left w:val="none" w:sz="0" w:space="0" w:color="auto"/>
                    <w:bottom w:val="none" w:sz="0" w:space="0" w:color="auto"/>
                    <w:right w:val="none" w:sz="0" w:space="0" w:color="auto"/>
                  </w:divBdr>
                  <w:divsChild>
                    <w:div w:id="308940151">
                      <w:marLeft w:val="0"/>
                      <w:marRight w:val="0"/>
                      <w:marTop w:val="0"/>
                      <w:marBottom w:val="0"/>
                      <w:divBdr>
                        <w:top w:val="none" w:sz="0" w:space="0" w:color="auto"/>
                        <w:left w:val="none" w:sz="0" w:space="0" w:color="auto"/>
                        <w:bottom w:val="none" w:sz="0" w:space="0" w:color="auto"/>
                        <w:right w:val="none" w:sz="0" w:space="0" w:color="auto"/>
                      </w:divBdr>
                      <w:divsChild>
                        <w:div w:id="308940181">
                          <w:marLeft w:val="0"/>
                          <w:marRight w:val="0"/>
                          <w:marTop w:val="0"/>
                          <w:marBottom w:val="0"/>
                          <w:divBdr>
                            <w:top w:val="none" w:sz="0" w:space="0" w:color="auto"/>
                            <w:left w:val="none" w:sz="0" w:space="0" w:color="auto"/>
                            <w:bottom w:val="none" w:sz="0" w:space="0" w:color="auto"/>
                            <w:right w:val="none" w:sz="0" w:space="0" w:color="auto"/>
                          </w:divBdr>
                          <w:divsChild>
                            <w:div w:id="308940118">
                              <w:marLeft w:val="0"/>
                              <w:marRight w:val="0"/>
                              <w:marTop w:val="0"/>
                              <w:marBottom w:val="0"/>
                              <w:divBdr>
                                <w:top w:val="none" w:sz="0" w:space="0" w:color="auto"/>
                                <w:left w:val="none" w:sz="0" w:space="0" w:color="auto"/>
                                <w:bottom w:val="none" w:sz="0" w:space="0" w:color="auto"/>
                                <w:right w:val="none" w:sz="0" w:space="0" w:color="auto"/>
                              </w:divBdr>
                              <w:divsChild>
                                <w:div w:id="308940117">
                                  <w:marLeft w:val="0"/>
                                  <w:marRight w:val="0"/>
                                  <w:marTop w:val="0"/>
                                  <w:marBottom w:val="0"/>
                                  <w:divBdr>
                                    <w:top w:val="none" w:sz="0" w:space="0" w:color="auto"/>
                                    <w:left w:val="none" w:sz="0" w:space="0" w:color="auto"/>
                                    <w:bottom w:val="none" w:sz="0" w:space="0" w:color="auto"/>
                                    <w:right w:val="none" w:sz="0" w:space="0" w:color="auto"/>
                                  </w:divBdr>
                                  <w:divsChild>
                                    <w:div w:id="308940114">
                                      <w:marLeft w:val="0"/>
                                      <w:marRight w:val="0"/>
                                      <w:marTop w:val="0"/>
                                      <w:marBottom w:val="0"/>
                                      <w:divBdr>
                                        <w:top w:val="none" w:sz="0" w:space="0" w:color="auto"/>
                                        <w:left w:val="none" w:sz="0" w:space="0" w:color="auto"/>
                                        <w:bottom w:val="none" w:sz="0" w:space="0" w:color="auto"/>
                                        <w:right w:val="none" w:sz="0" w:space="0" w:color="auto"/>
                                      </w:divBdr>
                                      <w:divsChild>
                                        <w:div w:id="308940123">
                                          <w:marLeft w:val="0"/>
                                          <w:marRight w:val="0"/>
                                          <w:marTop w:val="0"/>
                                          <w:marBottom w:val="0"/>
                                          <w:divBdr>
                                            <w:top w:val="none" w:sz="0" w:space="0" w:color="auto"/>
                                            <w:left w:val="none" w:sz="0" w:space="0" w:color="auto"/>
                                            <w:bottom w:val="none" w:sz="0" w:space="0" w:color="auto"/>
                                            <w:right w:val="none" w:sz="0" w:space="0" w:color="auto"/>
                                          </w:divBdr>
                                          <w:divsChild>
                                            <w:div w:id="308940168">
                                              <w:marLeft w:val="0"/>
                                              <w:marRight w:val="0"/>
                                              <w:marTop w:val="0"/>
                                              <w:marBottom w:val="0"/>
                                              <w:divBdr>
                                                <w:top w:val="none" w:sz="0" w:space="0" w:color="auto"/>
                                                <w:left w:val="none" w:sz="0" w:space="0" w:color="auto"/>
                                                <w:bottom w:val="none" w:sz="0" w:space="0" w:color="auto"/>
                                                <w:right w:val="none" w:sz="0" w:space="0" w:color="auto"/>
                                              </w:divBdr>
                                              <w:divsChild>
                                                <w:div w:id="308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940130">
      <w:marLeft w:val="0"/>
      <w:marRight w:val="0"/>
      <w:marTop w:val="0"/>
      <w:marBottom w:val="0"/>
      <w:divBdr>
        <w:top w:val="none" w:sz="0" w:space="0" w:color="auto"/>
        <w:left w:val="none" w:sz="0" w:space="0" w:color="auto"/>
        <w:bottom w:val="none" w:sz="0" w:space="0" w:color="auto"/>
        <w:right w:val="none" w:sz="0" w:space="0" w:color="auto"/>
      </w:divBdr>
    </w:div>
    <w:div w:id="308940135">
      <w:marLeft w:val="0"/>
      <w:marRight w:val="0"/>
      <w:marTop w:val="0"/>
      <w:marBottom w:val="0"/>
      <w:divBdr>
        <w:top w:val="none" w:sz="0" w:space="0" w:color="auto"/>
        <w:left w:val="none" w:sz="0" w:space="0" w:color="auto"/>
        <w:bottom w:val="none" w:sz="0" w:space="0" w:color="auto"/>
        <w:right w:val="none" w:sz="0" w:space="0" w:color="auto"/>
      </w:divBdr>
    </w:div>
    <w:div w:id="308940137">
      <w:marLeft w:val="0"/>
      <w:marRight w:val="0"/>
      <w:marTop w:val="0"/>
      <w:marBottom w:val="0"/>
      <w:divBdr>
        <w:top w:val="none" w:sz="0" w:space="0" w:color="auto"/>
        <w:left w:val="none" w:sz="0" w:space="0" w:color="auto"/>
        <w:bottom w:val="none" w:sz="0" w:space="0" w:color="auto"/>
        <w:right w:val="none" w:sz="0" w:space="0" w:color="auto"/>
      </w:divBdr>
      <w:divsChild>
        <w:div w:id="308940147">
          <w:marLeft w:val="0"/>
          <w:marRight w:val="0"/>
          <w:marTop w:val="0"/>
          <w:marBottom w:val="0"/>
          <w:divBdr>
            <w:top w:val="none" w:sz="0" w:space="0" w:color="auto"/>
            <w:left w:val="none" w:sz="0" w:space="0" w:color="auto"/>
            <w:bottom w:val="none" w:sz="0" w:space="0" w:color="auto"/>
            <w:right w:val="none" w:sz="0" w:space="0" w:color="auto"/>
          </w:divBdr>
          <w:divsChild>
            <w:div w:id="308940186">
              <w:marLeft w:val="0"/>
              <w:marRight w:val="0"/>
              <w:marTop w:val="0"/>
              <w:marBottom w:val="0"/>
              <w:divBdr>
                <w:top w:val="none" w:sz="0" w:space="0" w:color="auto"/>
                <w:left w:val="none" w:sz="0" w:space="0" w:color="auto"/>
                <w:bottom w:val="none" w:sz="0" w:space="0" w:color="auto"/>
                <w:right w:val="none" w:sz="0" w:space="0" w:color="auto"/>
              </w:divBdr>
              <w:divsChild>
                <w:div w:id="308940187">
                  <w:marLeft w:val="0"/>
                  <w:marRight w:val="0"/>
                  <w:marTop w:val="0"/>
                  <w:marBottom w:val="0"/>
                  <w:divBdr>
                    <w:top w:val="none" w:sz="0" w:space="0" w:color="auto"/>
                    <w:left w:val="none" w:sz="0" w:space="0" w:color="auto"/>
                    <w:bottom w:val="none" w:sz="0" w:space="0" w:color="auto"/>
                    <w:right w:val="none" w:sz="0" w:space="0" w:color="auto"/>
                  </w:divBdr>
                  <w:divsChild>
                    <w:div w:id="308940140">
                      <w:marLeft w:val="0"/>
                      <w:marRight w:val="0"/>
                      <w:marTop w:val="0"/>
                      <w:marBottom w:val="0"/>
                      <w:divBdr>
                        <w:top w:val="none" w:sz="0" w:space="0" w:color="auto"/>
                        <w:left w:val="none" w:sz="0" w:space="0" w:color="auto"/>
                        <w:bottom w:val="none" w:sz="0" w:space="0" w:color="auto"/>
                        <w:right w:val="none" w:sz="0" w:space="0" w:color="auto"/>
                      </w:divBdr>
                      <w:divsChild>
                        <w:div w:id="308940169">
                          <w:marLeft w:val="0"/>
                          <w:marRight w:val="0"/>
                          <w:marTop w:val="0"/>
                          <w:marBottom w:val="0"/>
                          <w:divBdr>
                            <w:top w:val="none" w:sz="0" w:space="0" w:color="auto"/>
                            <w:left w:val="none" w:sz="0" w:space="0" w:color="auto"/>
                            <w:bottom w:val="none" w:sz="0" w:space="0" w:color="auto"/>
                            <w:right w:val="none" w:sz="0" w:space="0" w:color="auto"/>
                          </w:divBdr>
                          <w:divsChild>
                            <w:div w:id="308940103">
                              <w:marLeft w:val="0"/>
                              <w:marRight w:val="0"/>
                              <w:marTop w:val="0"/>
                              <w:marBottom w:val="0"/>
                              <w:divBdr>
                                <w:top w:val="none" w:sz="0" w:space="0" w:color="auto"/>
                                <w:left w:val="none" w:sz="0" w:space="0" w:color="auto"/>
                                <w:bottom w:val="none" w:sz="0" w:space="0" w:color="auto"/>
                                <w:right w:val="none" w:sz="0" w:space="0" w:color="auto"/>
                              </w:divBdr>
                              <w:divsChild>
                                <w:div w:id="308940143">
                                  <w:marLeft w:val="0"/>
                                  <w:marRight w:val="0"/>
                                  <w:marTop w:val="0"/>
                                  <w:marBottom w:val="0"/>
                                  <w:divBdr>
                                    <w:top w:val="none" w:sz="0" w:space="0" w:color="auto"/>
                                    <w:left w:val="none" w:sz="0" w:space="0" w:color="auto"/>
                                    <w:bottom w:val="none" w:sz="0" w:space="0" w:color="auto"/>
                                    <w:right w:val="none" w:sz="0" w:space="0" w:color="auto"/>
                                  </w:divBdr>
                                  <w:divsChild>
                                    <w:div w:id="308940144">
                                      <w:marLeft w:val="0"/>
                                      <w:marRight w:val="0"/>
                                      <w:marTop w:val="0"/>
                                      <w:marBottom w:val="0"/>
                                      <w:divBdr>
                                        <w:top w:val="none" w:sz="0" w:space="0" w:color="auto"/>
                                        <w:left w:val="none" w:sz="0" w:space="0" w:color="auto"/>
                                        <w:bottom w:val="none" w:sz="0" w:space="0" w:color="auto"/>
                                        <w:right w:val="none" w:sz="0" w:space="0" w:color="auto"/>
                                      </w:divBdr>
                                      <w:divsChild>
                                        <w:div w:id="308940188">
                                          <w:marLeft w:val="0"/>
                                          <w:marRight w:val="0"/>
                                          <w:marTop w:val="0"/>
                                          <w:marBottom w:val="0"/>
                                          <w:divBdr>
                                            <w:top w:val="none" w:sz="0" w:space="0" w:color="auto"/>
                                            <w:left w:val="none" w:sz="0" w:space="0" w:color="auto"/>
                                            <w:bottom w:val="none" w:sz="0" w:space="0" w:color="auto"/>
                                            <w:right w:val="none" w:sz="0" w:space="0" w:color="auto"/>
                                          </w:divBdr>
                                          <w:divsChild>
                                            <w:div w:id="308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940141">
      <w:marLeft w:val="0"/>
      <w:marRight w:val="0"/>
      <w:marTop w:val="0"/>
      <w:marBottom w:val="0"/>
      <w:divBdr>
        <w:top w:val="none" w:sz="0" w:space="0" w:color="auto"/>
        <w:left w:val="none" w:sz="0" w:space="0" w:color="auto"/>
        <w:bottom w:val="none" w:sz="0" w:space="0" w:color="auto"/>
        <w:right w:val="none" w:sz="0" w:space="0" w:color="auto"/>
      </w:divBdr>
    </w:div>
    <w:div w:id="308940142">
      <w:marLeft w:val="0"/>
      <w:marRight w:val="0"/>
      <w:marTop w:val="0"/>
      <w:marBottom w:val="0"/>
      <w:divBdr>
        <w:top w:val="none" w:sz="0" w:space="0" w:color="auto"/>
        <w:left w:val="none" w:sz="0" w:space="0" w:color="auto"/>
        <w:bottom w:val="none" w:sz="0" w:space="0" w:color="auto"/>
        <w:right w:val="none" w:sz="0" w:space="0" w:color="auto"/>
      </w:divBdr>
    </w:div>
    <w:div w:id="308940148">
      <w:marLeft w:val="0"/>
      <w:marRight w:val="0"/>
      <w:marTop w:val="0"/>
      <w:marBottom w:val="0"/>
      <w:divBdr>
        <w:top w:val="none" w:sz="0" w:space="0" w:color="auto"/>
        <w:left w:val="none" w:sz="0" w:space="0" w:color="auto"/>
        <w:bottom w:val="none" w:sz="0" w:space="0" w:color="auto"/>
        <w:right w:val="none" w:sz="0" w:space="0" w:color="auto"/>
      </w:divBdr>
    </w:div>
    <w:div w:id="308940149">
      <w:marLeft w:val="0"/>
      <w:marRight w:val="0"/>
      <w:marTop w:val="0"/>
      <w:marBottom w:val="0"/>
      <w:divBdr>
        <w:top w:val="none" w:sz="0" w:space="0" w:color="auto"/>
        <w:left w:val="none" w:sz="0" w:space="0" w:color="auto"/>
        <w:bottom w:val="none" w:sz="0" w:space="0" w:color="auto"/>
        <w:right w:val="none" w:sz="0" w:space="0" w:color="auto"/>
      </w:divBdr>
    </w:div>
    <w:div w:id="308940152">
      <w:marLeft w:val="0"/>
      <w:marRight w:val="0"/>
      <w:marTop w:val="0"/>
      <w:marBottom w:val="0"/>
      <w:divBdr>
        <w:top w:val="none" w:sz="0" w:space="0" w:color="auto"/>
        <w:left w:val="none" w:sz="0" w:space="0" w:color="auto"/>
        <w:bottom w:val="none" w:sz="0" w:space="0" w:color="auto"/>
        <w:right w:val="none" w:sz="0" w:space="0" w:color="auto"/>
      </w:divBdr>
    </w:div>
    <w:div w:id="308940155">
      <w:marLeft w:val="0"/>
      <w:marRight w:val="0"/>
      <w:marTop w:val="0"/>
      <w:marBottom w:val="0"/>
      <w:divBdr>
        <w:top w:val="none" w:sz="0" w:space="0" w:color="auto"/>
        <w:left w:val="none" w:sz="0" w:space="0" w:color="auto"/>
        <w:bottom w:val="none" w:sz="0" w:space="0" w:color="auto"/>
        <w:right w:val="none" w:sz="0" w:space="0" w:color="auto"/>
      </w:divBdr>
    </w:div>
    <w:div w:id="308940157">
      <w:marLeft w:val="0"/>
      <w:marRight w:val="0"/>
      <w:marTop w:val="0"/>
      <w:marBottom w:val="0"/>
      <w:divBdr>
        <w:top w:val="none" w:sz="0" w:space="0" w:color="auto"/>
        <w:left w:val="none" w:sz="0" w:space="0" w:color="auto"/>
        <w:bottom w:val="none" w:sz="0" w:space="0" w:color="auto"/>
        <w:right w:val="none" w:sz="0" w:space="0" w:color="auto"/>
      </w:divBdr>
    </w:div>
    <w:div w:id="308940162">
      <w:marLeft w:val="0"/>
      <w:marRight w:val="0"/>
      <w:marTop w:val="0"/>
      <w:marBottom w:val="0"/>
      <w:divBdr>
        <w:top w:val="none" w:sz="0" w:space="0" w:color="auto"/>
        <w:left w:val="none" w:sz="0" w:space="0" w:color="auto"/>
        <w:bottom w:val="none" w:sz="0" w:space="0" w:color="auto"/>
        <w:right w:val="none" w:sz="0" w:space="0" w:color="auto"/>
      </w:divBdr>
    </w:div>
    <w:div w:id="308940164">
      <w:marLeft w:val="0"/>
      <w:marRight w:val="0"/>
      <w:marTop w:val="0"/>
      <w:marBottom w:val="0"/>
      <w:divBdr>
        <w:top w:val="none" w:sz="0" w:space="0" w:color="auto"/>
        <w:left w:val="none" w:sz="0" w:space="0" w:color="auto"/>
        <w:bottom w:val="none" w:sz="0" w:space="0" w:color="auto"/>
        <w:right w:val="none" w:sz="0" w:space="0" w:color="auto"/>
      </w:divBdr>
    </w:div>
    <w:div w:id="308940167">
      <w:marLeft w:val="0"/>
      <w:marRight w:val="0"/>
      <w:marTop w:val="0"/>
      <w:marBottom w:val="0"/>
      <w:divBdr>
        <w:top w:val="none" w:sz="0" w:space="0" w:color="auto"/>
        <w:left w:val="none" w:sz="0" w:space="0" w:color="auto"/>
        <w:bottom w:val="none" w:sz="0" w:space="0" w:color="auto"/>
        <w:right w:val="none" w:sz="0" w:space="0" w:color="auto"/>
      </w:divBdr>
    </w:div>
    <w:div w:id="308940170">
      <w:marLeft w:val="0"/>
      <w:marRight w:val="0"/>
      <w:marTop w:val="0"/>
      <w:marBottom w:val="0"/>
      <w:divBdr>
        <w:top w:val="none" w:sz="0" w:space="0" w:color="auto"/>
        <w:left w:val="none" w:sz="0" w:space="0" w:color="auto"/>
        <w:bottom w:val="none" w:sz="0" w:space="0" w:color="auto"/>
        <w:right w:val="none" w:sz="0" w:space="0" w:color="auto"/>
      </w:divBdr>
    </w:div>
    <w:div w:id="308940171">
      <w:marLeft w:val="0"/>
      <w:marRight w:val="0"/>
      <w:marTop w:val="0"/>
      <w:marBottom w:val="0"/>
      <w:divBdr>
        <w:top w:val="none" w:sz="0" w:space="0" w:color="auto"/>
        <w:left w:val="none" w:sz="0" w:space="0" w:color="auto"/>
        <w:bottom w:val="none" w:sz="0" w:space="0" w:color="auto"/>
        <w:right w:val="none" w:sz="0" w:space="0" w:color="auto"/>
      </w:divBdr>
      <w:divsChild>
        <w:div w:id="308940177">
          <w:marLeft w:val="0"/>
          <w:marRight w:val="0"/>
          <w:marTop w:val="0"/>
          <w:marBottom w:val="0"/>
          <w:divBdr>
            <w:top w:val="none" w:sz="0" w:space="0" w:color="auto"/>
            <w:left w:val="none" w:sz="0" w:space="0" w:color="auto"/>
            <w:bottom w:val="none" w:sz="0" w:space="0" w:color="auto"/>
            <w:right w:val="none" w:sz="0" w:space="0" w:color="auto"/>
          </w:divBdr>
          <w:divsChild>
            <w:div w:id="308940185">
              <w:marLeft w:val="0"/>
              <w:marRight w:val="0"/>
              <w:marTop w:val="0"/>
              <w:marBottom w:val="0"/>
              <w:divBdr>
                <w:top w:val="none" w:sz="0" w:space="0" w:color="auto"/>
                <w:left w:val="none" w:sz="0" w:space="0" w:color="auto"/>
                <w:bottom w:val="none" w:sz="0" w:space="0" w:color="auto"/>
                <w:right w:val="none" w:sz="0" w:space="0" w:color="auto"/>
              </w:divBdr>
              <w:divsChild>
                <w:div w:id="308940110">
                  <w:marLeft w:val="0"/>
                  <w:marRight w:val="0"/>
                  <w:marTop w:val="0"/>
                  <w:marBottom w:val="0"/>
                  <w:divBdr>
                    <w:top w:val="none" w:sz="0" w:space="0" w:color="auto"/>
                    <w:left w:val="none" w:sz="0" w:space="0" w:color="auto"/>
                    <w:bottom w:val="none" w:sz="0" w:space="0" w:color="auto"/>
                    <w:right w:val="none" w:sz="0" w:space="0" w:color="auto"/>
                  </w:divBdr>
                  <w:divsChild>
                    <w:div w:id="308940158">
                      <w:marLeft w:val="0"/>
                      <w:marRight w:val="0"/>
                      <w:marTop w:val="0"/>
                      <w:marBottom w:val="0"/>
                      <w:divBdr>
                        <w:top w:val="none" w:sz="0" w:space="0" w:color="auto"/>
                        <w:left w:val="none" w:sz="0" w:space="0" w:color="auto"/>
                        <w:bottom w:val="none" w:sz="0" w:space="0" w:color="auto"/>
                        <w:right w:val="none" w:sz="0" w:space="0" w:color="auto"/>
                      </w:divBdr>
                      <w:divsChild>
                        <w:div w:id="308940126">
                          <w:marLeft w:val="0"/>
                          <w:marRight w:val="0"/>
                          <w:marTop w:val="0"/>
                          <w:marBottom w:val="0"/>
                          <w:divBdr>
                            <w:top w:val="none" w:sz="0" w:space="0" w:color="auto"/>
                            <w:left w:val="none" w:sz="0" w:space="0" w:color="auto"/>
                            <w:bottom w:val="none" w:sz="0" w:space="0" w:color="auto"/>
                            <w:right w:val="none" w:sz="0" w:space="0" w:color="auto"/>
                          </w:divBdr>
                          <w:divsChild>
                            <w:div w:id="308940128">
                              <w:marLeft w:val="0"/>
                              <w:marRight w:val="0"/>
                              <w:marTop w:val="0"/>
                              <w:marBottom w:val="0"/>
                              <w:divBdr>
                                <w:top w:val="none" w:sz="0" w:space="0" w:color="auto"/>
                                <w:left w:val="none" w:sz="0" w:space="0" w:color="auto"/>
                                <w:bottom w:val="none" w:sz="0" w:space="0" w:color="auto"/>
                                <w:right w:val="none" w:sz="0" w:space="0" w:color="auto"/>
                              </w:divBdr>
                              <w:divsChild>
                                <w:div w:id="308940146">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sChild>
                                        <w:div w:id="308940138">
                                          <w:marLeft w:val="0"/>
                                          <w:marRight w:val="0"/>
                                          <w:marTop w:val="0"/>
                                          <w:marBottom w:val="0"/>
                                          <w:divBdr>
                                            <w:top w:val="none" w:sz="0" w:space="0" w:color="auto"/>
                                            <w:left w:val="none" w:sz="0" w:space="0" w:color="auto"/>
                                            <w:bottom w:val="none" w:sz="0" w:space="0" w:color="auto"/>
                                            <w:right w:val="none" w:sz="0" w:space="0" w:color="auto"/>
                                          </w:divBdr>
                                          <w:divsChild>
                                            <w:div w:id="308940163">
                                              <w:marLeft w:val="0"/>
                                              <w:marRight w:val="0"/>
                                              <w:marTop w:val="0"/>
                                              <w:marBottom w:val="0"/>
                                              <w:divBdr>
                                                <w:top w:val="none" w:sz="0" w:space="0" w:color="auto"/>
                                                <w:left w:val="none" w:sz="0" w:space="0" w:color="auto"/>
                                                <w:bottom w:val="none" w:sz="0" w:space="0" w:color="auto"/>
                                                <w:right w:val="none" w:sz="0" w:space="0" w:color="auto"/>
                                              </w:divBdr>
                                              <w:divsChild>
                                                <w:div w:id="308940109">
                                                  <w:marLeft w:val="0"/>
                                                  <w:marRight w:val="0"/>
                                                  <w:marTop w:val="0"/>
                                                  <w:marBottom w:val="0"/>
                                                  <w:divBdr>
                                                    <w:top w:val="none" w:sz="0" w:space="0" w:color="auto"/>
                                                    <w:left w:val="none" w:sz="0" w:space="0" w:color="auto"/>
                                                    <w:bottom w:val="none" w:sz="0" w:space="0" w:color="auto"/>
                                                    <w:right w:val="none" w:sz="0" w:space="0" w:color="auto"/>
                                                  </w:divBdr>
                                                  <w:divsChild>
                                                    <w:div w:id="308940159">
                                                      <w:marLeft w:val="0"/>
                                                      <w:marRight w:val="0"/>
                                                      <w:marTop w:val="0"/>
                                                      <w:marBottom w:val="0"/>
                                                      <w:divBdr>
                                                        <w:top w:val="none" w:sz="0" w:space="0" w:color="auto"/>
                                                        <w:left w:val="none" w:sz="0" w:space="0" w:color="auto"/>
                                                        <w:bottom w:val="none" w:sz="0" w:space="0" w:color="auto"/>
                                                        <w:right w:val="none" w:sz="0" w:space="0" w:color="auto"/>
                                                      </w:divBdr>
                                                      <w:divsChild>
                                                        <w:div w:id="308940132">
                                                          <w:marLeft w:val="0"/>
                                                          <w:marRight w:val="0"/>
                                                          <w:marTop w:val="0"/>
                                                          <w:marBottom w:val="0"/>
                                                          <w:divBdr>
                                                            <w:top w:val="none" w:sz="0" w:space="0" w:color="auto"/>
                                                            <w:left w:val="none" w:sz="0" w:space="0" w:color="auto"/>
                                                            <w:bottom w:val="none" w:sz="0" w:space="0" w:color="auto"/>
                                                            <w:right w:val="none" w:sz="0" w:space="0" w:color="auto"/>
                                                          </w:divBdr>
                                                          <w:divsChild>
                                                            <w:div w:id="308940134">
                                                              <w:marLeft w:val="0"/>
                                                              <w:marRight w:val="0"/>
                                                              <w:marTop w:val="0"/>
                                                              <w:marBottom w:val="0"/>
                                                              <w:divBdr>
                                                                <w:top w:val="none" w:sz="0" w:space="0" w:color="auto"/>
                                                                <w:left w:val="none" w:sz="0" w:space="0" w:color="auto"/>
                                                                <w:bottom w:val="none" w:sz="0" w:space="0" w:color="auto"/>
                                                                <w:right w:val="none" w:sz="0" w:space="0" w:color="auto"/>
                                                              </w:divBdr>
                                                              <w:divsChild>
                                                                <w:div w:id="308940129">
                                                                  <w:marLeft w:val="0"/>
                                                                  <w:marRight w:val="0"/>
                                                                  <w:marTop w:val="0"/>
                                                                  <w:marBottom w:val="0"/>
                                                                  <w:divBdr>
                                                                    <w:top w:val="none" w:sz="0" w:space="0" w:color="auto"/>
                                                                    <w:left w:val="none" w:sz="0" w:space="0" w:color="auto"/>
                                                                    <w:bottom w:val="none" w:sz="0" w:space="0" w:color="auto"/>
                                                                    <w:right w:val="none" w:sz="0" w:space="0" w:color="auto"/>
                                                                  </w:divBdr>
                                                                  <w:divsChild>
                                                                    <w:div w:id="308940154">
                                                                      <w:marLeft w:val="0"/>
                                                                      <w:marRight w:val="0"/>
                                                                      <w:marTop w:val="0"/>
                                                                      <w:marBottom w:val="0"/>
                                                                      <w:divBdr>
                                                                        <w:top w:val="none" w:sz="0" w:space="0" w:color="auto"/>
                                                                        <w:left w:val="none" w:sz="0" w:space="0" w:color="auto"/>
                                                                        <w:bottom w:val="none" w:sz="0" w:space="0" w:color="auto"/>
                                                                        <w:right w:val="none" w:sz="0" w:space="0" w:color="auto"/>
                                                                      </w:divBdr>
                                                                      <w:divsChild>
                                                                        <w:div w:id="308940165">
                                                                          <w:marLeft w:val="0"/>
                                                                          <w:marRight w:val="0"/>
                                                                          <w:marTop w:val="0"/>
                                                                          <w:marBottom w:val="0"/>
                                                                          <w:divBdr>
                                                                            <w:top w:val="none" w:sz="0" w:space="0" w:color="auto"/>
                                                                            <w:left w:val="none" w:sz="0" w:space="0" w:color="auto"/>
                                                                            <w:bottom w:val="none" w:sz="0" w:space="0" w:color="auto"/>
                                                                            <w:right w:val="none" w:sz="0" w:space="0" w:color="auto"/>
                                                                          </w:divBdr>
                                                                          <w:divsChild>
                                                                            <w:div w:id="308940106">
                                                                              <w:marLeft w:val="0"/>
                                                                              <w:marRight w:val="0"/>
                                                                              <w:marTop w:val="0"/>
                                                                              <w:marBottom w:val="0"/>
                                                                              <w:divBdr>
                                                                                <w:top w:val="none" w:sz="0" w:space="0" w:color="auto"/>
                                                                                <w:left w:val="none" w:sz="0" w:space="0" w:color="auto"/>
                                                                                <w:bottom w:val="none" w:sz="0" w:space="0" w:color="auto"/>
                                                                                <w:right w:val="none" w:sz="0" w:space="0" w:color="auto"/>
                                                                              </w:divBdr>
                                                                              <w:divsChild>
                                                                                <w:div w:id="308940127">
                                                                                  <w:marLeft w:val="0"/>
                                                                                  <w:marRight w:val="0"/>
                                                                                  <w:marTop w:val="0"/>
                                                                                  <w:marBottom w:val="0"/>
                                                                                  <w:divBdr>
                                                                                    <w:top w:val="none" w:sz="0" w:space="0" w:color="auto"/>
                                                                                    <w:left w:val="none" w:sz="0" w:space="0" w:color="auto"/>
                                                                                    <w:bottom w:val="none" w:sz="0" w:space="0" w:color="auto"/>
                                                                                    <w:right w:val="none" w:sz="0" w:space="0" w:color="auto"/>
                                                                                  </w:divBdr>
                                                                                  <w:divsChild>
                                                                                    <w:div w:id="308940166">
                                                                                      <w:marLeft w:val="0"/>
                                                                                      <w:marRight w:val="0"/>
                                                                                      <w:marTop w:val="0"/>
                                                                                      <w:marBottom w:val="0"/>
                                                                                      <w:divBdr>
                                                                                        <w:top w:val="none" w:sz="0" w:space="0" w:color="auto"/>
                                                                                        <w:left w:val="none" w:sz="0" w:space="0" w:color="auto"/>
                                                                                        <w:bottom w:val="none" w:sz="0" w:space="0" w:color="auto"/>
                                                                                        <w:right w:val="none" w:sz="0" w:space="0" w:color="auto"/>
                                                                                      </w:divBdr>
                                                                                      <w:divsChild>
                                                                                        <w:div w:id="308940172">
                                                                                          <w:marLeft w:val="0"/>
                                                                                          <w:marRight w:val="0"/>
                                                                                          <w:marTop w:val="0"/>
                                                                                          <w:marBottom w:val="0"/>
                                                                                          <w:divBdr>
                                                                                            <w:top w:val="none" w:sz="0" w:space="0" w:color="auto"/>
                                                                                            <w:left w:val="none" w:sz="0" w:space="0" w:color="auto"/>
                                                                                            <w:bottom w:val="none" w:sz="0" w:space="0" w:color="auto"/>
                                                                                            <w:right w:val="none" w:sz="0" w:space="0" w:color="auto"/>
                                                                                          </w:divBdr>
                                                                                          <w:divsChild>
                                                                                            <w:div w:id="308940160">
                                                                                              <w:marLeft w:val="0"/>
                                                                                              <w:marRight w:val="0"/>
                                                                                              <w:marTop w:val="0"/>
                                                                                              <w:marBottom w:val="0"/>
                                                                                              <w:divBdr>
                                                                                                <w:top w:val="none" w:sz="0" w:space="0" w:color="auto"/>
                                                                                                <w:left w:val="none" w:sz="0" w:space="0" w:color="auto"/>
                                                                                                <w:bottom w:val="none" w:sz="0" w:space="0" w:color="auto"/>
                                                                                                <w:right w:val="none" w:sz="0" w:space="0" w:color="auto"/>
                                                                                              </w:divBdr>
                                                                                              <w:divsChild>
                                                                                                <w:div w:id="308940107">
                                                                                                  <w:marLeft w:val="0"/>
                                                                                                  <w:marRight w:val="0"/>
                                                                                                  <w:marTop w:val="0"/>
                                                                                                  <w:marBottom w:val="0"/>
                                                                                                  <w:divBdr>
                                                                                                    <w:top w:val="none" w:sz="0" w:space="0" w:color="auto"/>
                                                                                                    <w:left w:val="none" w:sz="0" w:space="0" w:color="auto"/>
                                                                                                    <w:bottom w:val="none" w:sz="0" w:space="0" w:color="auto"/>
                                                                                                    <w:right w:val="none" w:sz="0" w:space="0" w:color="auto"/>
                                                                                                  </w:divBdr>
                                                                                                  <w:divsChild>
                                                                                                    <w:div w:id="308940153">
                                                                                                      <w:marLeft w:val="0"/>
                                                                                                      <w:marRight w:val="0"/>
                                                                                                      <w:marTop w:val="0"/>
                                                                                                      <w:marBottom w:val="0"/>
                                                                                                      <w:divBdr>
                                                                                                        <w:top w:val="none" w:sz="0" w:space="0" w:color="auto"/>
                                                                                                        <w:left w:val="none" w:sz="0" w:space="0" w:color="auto"/>
                                                                                                        <w:bottom w:val="none" w:sz="0" w:space="0" w:color="auto"/>
                                                                                                        <w:right w:val="none" w:sz="0" w:space="0" w:color="auto"/>
                                                                                                      </w:divBdr>
                                                                                                      <w:divsChild>
                                                                                                        <w:div w:id="308940112">
                                                                                                          <w:marLeft w:val="0"/>
                                                                                                          <w:marRight w:val="0"/>
                                                                                                          <w:marTop w:val="0"/>
                                                                                                          <w:marBottom w:val="0"/>
                                                                                                          <w:divBdr>
                                                                                                            <w:top w:val="none" w:sz="0" w:space="0" w:color="auto"/>
                                                                                                            <w:left w:val="none" w:sz="0" w:space="0" w:color="auto"/>
                                                                                                            <w:bottom w:val="none" w:sz="0" w:space="0" w:color="auto"/>
                                                                                                            <w:right w:val="none" w:sz="0" w:space="0" w:color="auto"/>
                                                                                                          </w:divBdr>
                                                                                                          <w:divsChild>
                                                                                                            <w:div w:id="308940184">
                                                                                                              <w:marLeft w:val="0"/>
                                                                                                              <w:marRight w:val="0"/>
                                                                                                              <w:marTop w:val="0"/>
                                                                                                              <w:marBottom w:val="0"/>
                                                                                                              <w:divBdr>
                                                                                                                <w:top w:val="none" w:sz="0" w:space="0" w:color="auto"/>
                                                                                                                <w:left w:val="none" w:sz="0" w:space="0" w:color="auto"/>
                                                                                                                <w:bottom w:val="none" w:sz="0" w:space="0" w:color="auto"/>
                                                                                                                <w:right w:val="none" w:sz="0" w:space="0" w:color="auto"/>
                                                                                                              </w:divBdr>
                                                                                                              <w:divsChild>
                                                                                                                <w:div w:id="308940108">
                                                                                                                  <w:marLeft w:val="0"/>
                                                                                                                  <w:marRight w:val="0"/>
                                                                                                                  <w:marTop w:val="0"/>
                                                                                                                  <w:marBottom w:val="0"/>
                                                                                                                  <w:divBdr>
                                                                                                                    <w:top w:val="none" w:sz="0" w:space="0" w:color="auto"/>
                                                                                                                    <w:left w:val="none" w:sz="0" w:space="0" w:color="auto"/>
                                                                                                                    <w:bottom w:val="none" w:sz="0" w:space="0" w:color="auto"/>
                                                                                                                    <w:right w:val="none" w:sz="0" w:space="0" w:color="auto"/>
                                                                                                                  </w:divBdr>
                                                                                                                  <w:divsChild>
                                                                                                                    <w:div w:id="308940119">
                                                                                                                      <w:marLeft w:val="0"/>
                                                                                                                      <w:marRight w:val="0"/>
                                                                                                                      <w:marTop w:val="0"/>
                                                                                                                      <w:marBottom w:val="0"/>
                                                                                                                      <w:divBdr>
                                                                                                                        <w:top w:val="none" w:sz="0" w:space="0" w:color="auto"/>
                                                                                                                        <w:left w:val="none" w:sz="0" w:space="0" w:color="auto"/>
                                                                                                                        <w:bottom w:val="none" w:sz="0" w:space="0" w:color="auto"/>
                                                                                                                        <w:right w:val="none" w:sz="0" w:space="0" w:color="auto"/>
                                                                                                                      </w:divBdr>
                                                                                                                      <w:divsChild>
                                                                                                                        <w:div w:id="308940179">
                                                                                                                          <w:marLeft w:val="0"/>
                                                                                                                          <w:marRight w:val="0"/>
                                                                                                                          <w:marTop w:val="0"/>
                                                                                                                          <w:marBottom w:val="0"/>
                                                                                                                          <w:divBdr>
                                                                                                                            <w:top w:val="none" w:sz="0" w:space="0" w:color="auto"/>
                                                                                                                            <w:left w:val="none" w:sz="0" w:space="0" w:color="auto"/>
                                                                                                                            <w:bottom w:val="none" w:sz="0" w:space="0" w:color="auto"/>
                                                                                                                            <w:right w:val="none" w:sz="0" w:space="0" w:color="auto"/>
                                                                                                                          </w:divBdr>
                                                                                                                          <w:divsChild>
                                                                                                                            <w:div w:id="308940121">
                                                                                                                              <w:marLeft w:val="0"/>
                                                                                                                              <w:marRight w:val="0"/>
                                                                                                                              <w:marTop w:val="0"/>
                                                                                                                              <w:marBottom w:val="0"/>
                                                                                                                              <w:divBdr>
                                                                                                                                <w:top w:val="none" w:sz="0" w:space="0" w:color="auto"/>
                                                                                                                                <w:left w:val="none" w:sz="0" w:space="0" w:color="auto"/>
                                                                                                                                <w:bottom w:val="none" w:sz="0" w:space="0" w:color="auto"/>
                                                                                                                                <w:right w:val="none" w:sz="0" w:space="0" w:color="auto"/>
                                                                                                                              </w:divBdr>
                                                                                                                              <w:divsChild>
                                                                                                                                <w:div w:id="308940150">
                                                                                                                                  <w:marLeft w:val="0"/>
                                                                                                                                  <w:marRight w:val="0"/>
                                                                                                                                  <w:marTop w:val="0"/>
                                                                                                                                  <w:marBottom w:val="0"/>
                                                                                                                                  <w:divBdr>
                                                                                                                                    <w:top w:val="none" w:sz="0" w:space="0" w:color="auto"/>
                                                                                                                                    <w:left w:val="none" w:sz="0" w:space="0" w:color="auto"/>
                                                                                                                                    <w:bottom w:val="none" w:sz="0" w:space="0" w:color="auto"/>
                                                                                                                                    <w:right w:val="none" w:sz="0" w:space="0" w:color="auto"/>
                                                                                                                                  </w:divBdr>
                                                                                                                                  <w:divsChild>
                                                                                                                                    <w:div w:id="308940145">
                                                                                                                                      <w:marLeft w:val="0"/>
                                                                                                                                      <w:marRight w:val="0"/>
                                                                                                                                      <w:marTop w:val="0"/>
                                                                                                                                      <w:marBottom w:val="0"/>
                                                                                                                                      <w:divBdr>
                                                                                                                                        <w:top w:val="none" w:sz="0" w:space="0" w:color="auto"/>
                                                                                                                                        <w:left w:val="none" w:sz="0" w:space="0" w:color="auto"/>
                                                                                                                                        <w:bottom w:val="none" w:sz="0" w:space="0" w:color="auto"/>
                                                                                                                                        <w:right w:val="none" w:sz="0" w:space="0" w:color="auto"/>
                                                                                                                                      </w:divBdr>
                                                                                                                                      <w:divsChild>
                                                                                                                                        <w:div w:id="308940131">
                                                                                                                                          <w:marLeft w:val="0"/>
                                                                                                                                          <w:marRight w:val="0"/>
                                                                                                                                          <w:marTop w:val="0"/>
                                                                                                                                          <w:marBottom w:val="0"/>
                                                                                                                                          <w:divBdr>
                                                                                                                                            <w:top w:val="none" w:sz="0" w:space="0" w:color="auto"/>
                                                                                                                                            <w:left w:val="none" w:sz="0" w:space="0" w:color="auto"/>
                                                                                                                                            <w:bottom w:val="none" w:sz="0" w:space="0" w:color="auto"/>
                                                                                                                                            <w:right w:val="none" w:sz="0" w:space="0" w:color="auto"/>
                                                                                                                                          </w:divBdr>
                                                                                                                                          <w:divsChild>
                                                                                                                                            <w:div w:id="308940174">
                                                                                                                                              <w:marLeft w:val="0"/>
                                                                                                                                              <w:marRight w:val="0"/>
                                                                                                                                              <w:marTop w:val="0"/>
                                                                                                                                              <w:marBottom w:val="0"/>
                                                                                                                                              <w:divBdr>
                                                                                                                                                <w:top w:val="none" w:sz="0" w:space="0" w:color="auto"/>
                                                                                                                                                <w:left w:val="none" w:sz="0" w:space="0" w:color="auto"/>
                                                                                                                                                <w:bottom w:val="none" w:sz="0" w:space="0" w:color="auto"/>
                                                                                                                                                <w:right w:val="none" w:sz="0" w:space="0" w:color="auto"/>
                                                                                                                                              </w:divBdr>
                                                                                                                                              <w:divsChild>
                                                                                                                                                <w:div w:id="308940161">
                                                                                                                                                  <w:marLeft w:val="0"/>
                                                                                                                                                  <w:marRight w:val="0"/>
                                                                                                                                                  <w:marTop w:val="0"/>
                                                                                                                                                  <w:marBottom w:val="0"/>
                                                                                                                                                  <w:divBdr>
                                                                                                                                                    <w:top w:val="none" w:sz="0" w:space="0" w:color="auto"/>
                                                                                                                                                    <w:left w:val="none" w:sz="0" w:space="0" w:color="auto"/>
                                                                                                                                                    <w:bottom w:val="none" w:sz="0" w:space="0" w:color="auto"/>
                                                                                                                                                    <w:right w:val="none" w:sz="0" w:space="0" w:color="auto"/>
                                                                                                                                                  </w:divBdr>
                                                                                                                                                  <w:divsChild>
                                                                                                                                                    <w:div w:id="308940180">
                                                                                                                                                      <w:marLeft w:val="0"/>
                                                                                                                                                      <w:marRight w:val="0"/>
                                                                                                                                                      <w:marTop w:val="0"/>
                                                                                                                                                      <w:marBottom w:val="0"/>
                                                                                                                                                      <w:divBdr>
                                                                                                                                                        <w:top w:val="none" w:sz="0" w:space="0" w:color="auto"/>
                                                                                                                                                        <w:left w:val="none" w:sz="0" w:space="0" w:color="auto"/>
                                                                                                                                                        <w:bottom w:val="none" w:sz="0" w:space="0" w:color="auto"/>
                                                                                                                                                        <w:right w:val="none" w:sz="0" w:space="0" w:color="auto"/>
                                                                                                                                                      </w:divBdr>
                                                                                                                                                      <w:divsChild>
                                                                                                                                                        <w:div w:id="308940156">
                                                                                                                                                          <w:marLeft w:val="0"/>
                                                                                                                                                          <w:marRight w:val="0"/>
                                                                                                                                                          <w:marTop w:val="0"/>
                                                                                                                                                          <w:marBottom w:val="0"/>
                                                                                                                                                          <w:divBdr>
                                                                                                                                                            <w:top w:val="none" w:sz="0" w:space="0" w:color="auto"/>
                                                                                                                                                            <w:left w:val="none" w:sz="0" w:space="0" w:color="auto"/>
                                                                                                                                                            <w:bottom w:val="none" w:sz="0" w:space="0" w:color="auto"/>
                                                                                                                                                            <w:right w:val="none" w:sz="0" w:space="0" w:color="auto"/>
                                                                                                                                                          </w:divBdr>
                                                                                                                                                          <w:divsChild>
                                                                                                                                                            <w:div w:id="308940113">
                                                                                                                                                              <w:marLeft w:val="0"/>
                                                                                                                                                              <w:marRight w:val="0"/>
                                                                                                                                                              <w:marTop w:val="0"/>
                                                                                                                                                              <w:marBottom w:val="0"/>
                                                                                                                                                              <w:divBdr>
                                                                                                                                                                <w:top w:val="none" w:sz="0" w:space="0" w:color="auto"/>
                                                                                                                                                                <w:left w:val="none" w:sz="0" w:space="0" w:color="auto"/>
                                                                                                                                                                <w:bottom w:val="none" w:sz="0" w:space="0" w:color="auto"/>
                                                                                                                                                                <w:right w:val="none" w:sz="0" w:space="0" w:color="auto"/>
                                                                                                                                                              </w:divBdr>
                                                                                                                                                              <w:divsChild>
                                                                                                                                                                <w:div w:id="308940122">
                                                                                                                                                                  <w:marLeft w:val="0"/>
                                                                                                                                                                  <w:marRight w:val="0"/>
                                                                                                                                                                  <w:marTop w:val="0"/>
                                                                                                                                                                  <w:marBottom w:val="0"/>
                                                                                                                                                                  <w:divBdr>
                                                                                                                                                                    <w:top w:val="none" w:sz="0" w:space="0" w:color="auto"/>
                                                                                                                                                                    <w:left w:val="none" w:sz="0" w:space="0" w:color="auto"/>
                                                                                                                                                                    <w:bottom w:val="none" w:sz="0" w:space="0" w:color="auto"/>
                                                                                                                                                                    <w:right w:val="none" w:sz="0" w:space="0" w:color="auto"/>
                                                                                                                                                                  </w:divBdr>
                                                                                                                                                                </w:div>
                                                                                                                                                                <w:div w:id="3089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0175">
      <w:marLeft w:val="0"/>
      <w:marRight w:val="0"/>
      <w:marTop w:val="0"/>
      <w:marBottom w:val="0"/>
      <w:divBdr>
        <w:top w:val="none" w:sz="0" w:space="0" w:color="auto"/>
        <w:left w:val="none" w:sz="0" w:space="0" w:color="auto"/>
        <w:bottom w:val="none" w:sz="0" w:space="0" w:color="auto"/>
        <w:right w:val="none" w:sz="0" w:space="0" w:color="auto"/>
      </w:divBdr>
    </w:div>
    <w:div w:id="308940176">
      <w:marLeft w:val="0"/>
      <w:marRight w:val="0"/>
      <w:marTop w:val="0"/>
      <w:marBottom w:val="0"/>
      <w:divBdr>
        <w:top w:val="none" w:sz="0" w:space="0" w:color="auto"/>
        <w:left w:val="none" w:sz="0" w:space="0" w:color="auto"/>
        <w:bottom w:val="none" w:sz="0" w:space="0" w:color="auto"/>
        <w:right w:val="none" w:sz="0" w:space="0" w:color="auto"/>
      </w:divBdr>
    </w:div>
    <w:div w:id="308940178">
      <w:marLeft w:val="0"/>
      <w:marRight w:val="0"/>
      <w:marTop w:val="0"/>
      <w:marBottom w:val="0"/>
      <w:divBdr>
        <w:top w:val="none" w:sz="0" w:space="0" w:color="auto"/>
        <w:left w:val="none" w:sz="0" w:space="0" w:color="auto"/>
        <w:bottom w:val="none" w:sz="0" w:space="0" w:color="auto"/>
        <w:right w:val="none" w:sz="0" w:space="0" w:color="auto"/>
      </w:divBdr>
    </w:div>
    <w:div w:id="308940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TotalTime>
  <Pages>4</Pages>
  <Words>410</Words>
  <Characters>2256</Characters>
  <Application>Microsoft Office Word</Application>
  <DocSecurity>0</DocSecurity>
  <Lines>18</Lines>
  <Paragraphs>5</Paragraphs>
  <ScaleCrop>false</ScaleCrop>
  <Company>European Commission</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creator>vanessa sainton;Johannes.Gehringer@ec.europa.eu</dc:creator>
  <cp:keywords>EL4</cp:keywords>
  <cp:lastModifiedBy>María Dolores</cp:lastModifiedBy>
  <cp:revision>2</cp:revision>
  <cp:lastPrinted>2013-11-06T08:46:00Z</cp:lastPrinted>
  <dcterms:created xsi:type="dcterms:W3CDTF">2016-04-19T17:06:00Z</dcterms:created>
  <dcterms:modified xsi:type="dcterms:W3CDTF">2016-04-19T17:06:00Z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2015-02-15T23:00:00Z</vt:lpwstr>
  </property>
  <property fmtid="{D5CDD505-2E9C-101B-9397-08002B2CF9AE}" pid="18" name="Final date of delivery">
    <vt:lpwstr>2015-03-15T23:00:00Z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